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B13D" w14:textId="43B9E85E" w:rsidR="00BD30B3" w:rsidRDefault="00BD30B3" w:rsidP="00BD30B3">
      <w:pPr>
        <w:pBdr>
          <w:bottom w:val="single" w:sz="8" w:space="0" w:color="000000"/>
        </w:pBdr>
        <w:jc w:val="center"/>
        <w:rPr>
          <w:rFonts w:ascii="Tahoma" w:hAnsi="Tahoma" w:cs="Tahoma"/>
          <w:b/>
          <w:bCs/>
        </w:rPr>
      </w:pPr>
      <w:r w:rsidRPr="000C09F0">
        <w:rPr>
          <w:noProof/>
          <w:lang w:eastAsia="it-IT"/>
        </w:rPr>
        <w:drawing>
          <wp:inline distT="0" distB="0" distL="0" distR="0" wp14:anchorId="1A095C90" wp14:editId="274CADF2">
            <wp:extent cx="876300" cy="571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C6275" w14:textId="77777777" w:rsidR="00BD30B3" w:rsidRDefault="00BD30B3" w:rsidP="00BD30B3">
      <w:pPr>
        <w:pBdr>
          <w:bottom w:val="single" w:sz="8" w:space="0" w:color="000000"/>
        </w:pBd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CITTA’ DI ROVATO</w:t>
      </w:r>
    </w:p>
    <w:p w14:paraId="7529C831" w14:textId="77777777" w:rsidR="00BD30B3" w:rsidRPr="004136F3" w:rsidRDefault="00BD30B3" w:rsidP="00BD30B3">
      <w:pPr>
        <w:pBdr>
          <w:bottom w:val="single" w:sz="8" w:space="0" w:color="000000"/>
        </w:pBdr>
        <w:jc w:val="center"/>
        <w:rPr>
          <w:rFonts w:ascii="Tahoma" w:hAnsi="Tahoma" w:cs="Tahoma"/>
        </w:rPr>
      </w:pPr>
      <w:r w:rsidRPr="004136F3">
        <w:rPr>
          <w:rFonts w:ascii="Tahoma" w:hAnsi="Tahoma" w:cs="Tahoma"/>
        </w:rPr>
        <w:t>Ufficio Servizi Sociali</w:t>
      </w:r>
    </w:p>
    <w:p w14:paraId="0150C238" w14:textId="77777777" w:rsidR="00BD30B3" w:rsidRDefault="00BD30B3" w:rsidP="00BD30B3">
      <w:pPr>
        <w:jc w:val="center"/>
        <w:rPr>
          <w:rFonts w:ascii="Bookman Old Style" w:eastAsia="PMingLiU" w:hAnsi="Bookman Old Style" w:cs="Tahoma"/>
          <w:b/>
          <w:bCs/>
          <w:sz w:val="32"/>
        </w:rPr>
      </w:pPr>
    </w:p>
    <w:p w14:paraId="12379BF0" w14:textId="77777777" w:rsidR="00BD30B3" w:rsidRPr="00393B1D" w:rsidRDefault="00BD30B3" w:rsidP="00BD30B3">
      <w:pPr>
        <w:jc w:val="center"/>
        <w:rPr>
          <w:rFonts w:ascii="Bookman Old Style" w:eastAsia="PMingLiU" w:hAnsi="Bookman Old Style" w:cs="Tahoma"/>
          <w:b/>
          <w:bCs/>
          <w:sz w:val="32"/>
        </w:rPr>
      </w:pPr>
      <w:r w:rsidRPr="00393B1D">
        <w:rPr>
          <w:rFonts w:ascii="Bookman Old Style" w:eastAsia="PMingLiU" w:hAnsi="Bookman Old Style" w:cs="Tahoma"/>
          <w:b/>
          <w:bCs/>
          <w:sz w:val="32"/>
        </w:rPr>
        <w:t>Modulo d’iscrizione al servizio Asilo Nido</w:t>
      </w:r>
    </w:p>
    <w:p w14:paraId="7A660580" w14:textId="68BEAC88" w:rsidR="00BD30B3" w:rsidRDefault="00BD30B3" w:rsidP="00AF183F">
      <w:pPr>
        <w:spacing w:line="240" w:lineRule="auto"/>
        <w:jc w:val="center"/>
        <w:rPr>
          <w:rFonts w:ascii="Bookman Old Style" w:eastAsia="PMingLiU" w:hAnsi="Bookman Old Style" w:cs="Tahoma"/>
          <w:b/>
          <w:bCs/>
          <w:sz w:val="32"/>
        </w:rPr>
      </w:pPr>
      <w:r w:rsidRPr="00393B1D">
        <w:rPr>
          <w:rFonts w:ascii="Bookman Old Style" w:eastAsia="PMingLiU" w:hAnsi="Bookman Old Style" w:cs="Tahoma"/>
          <w:b/>
          <w:bCs/>
          <w:sz w:val="32"/>
        </w:rPr>
        <w:t xml:space="preserve">Anno Scolastico </w:t>
      </w:r>
      <w:r>
        <w:rPr>
          <w:rFonts w:ascii="Bookman Old Style" w:eastAsia="PMingLiU" w:hAnsi="Bookman Old Style" w:cs="Tahoma"/>
          <w:b/>
          <w:bCs/>
          <w:sz w:val="32"/>
        </w:rPr>
        <w:t>___________________</w:t>
      </w:r>
    </w:p>
    <w:p w14:paraId="43E1DF63" w14:textId="77777777" w:rsidR="00AF183F" w:rsidRDefault="00AF183F" w:rsidP="00AF183F">
      <w:pPr>
        <w:spacing w:line="240" w:lineRule="auto"/>
        <w:ind w:firstLine="360"/>
        <w:jc w:val="both"/>
        <w:rPr>
          <w:rFonts w:ascii="Bookman Old Style" w:eastAsia="PMingLiU" w:hAnsi="Bookman Old Style" w:cs="Tahoma"/>
          <w:sz w:val="26"/>
        </w:rPr>
      </w:pPr>
    </w:p>
    <w:p w14:paraId="4CA95A1C" w14:textId="38E80B64" w:rsidR="00BD30B3" w:rsidRDefault="00BD30B3" w:rsidP="00BD30B3">
      <w:pPr>
        <w:spacing w:line="360" w:lineRule="auto"/>
        <w:ind w:firstLine="360"/>
        <w:jc w:val="both"/>
        <w:rPr>
          <w:rFonts w:ascii="Bookman Old Style" w:eastAsia="PMingLiU" w:hAnsi="Bookman Old Style" w:cs="Tahoma"/>
          <w:sz w:val="26"/>
        </w:rPr>
      </w:pPr>
      <w:r w:rsidRPr="00393B1D">
        <w:rPr>
          <w:rFonts w:ascii="Bookman Old Style" w:eastAsia="PMingLiU" w:hAnsi="Bookman Old Style" w:cs="Tahoma"/>
          <w:sz w:val="26"/>
        </w:rPr>
        <w:t xml:space="preserve">Il/la sottoscritto/a ____________________________________, consapevole delle sanzioni penali in caso di dichiarazioni false e della conseguente decadenza dai benefici eventualmente conseguiti (ai sensi degli artt. 75 e 76 D.P.R 445/2000),  sotto la propria responsabilità  chiede l’iscrizione del figlio/a ________________________________ al servizio di Asilo Nido, </w:t>
      </w:r>
      <w:r w:rsidRPr="00393B1D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ingresso </w:t>
      </w:r>
      <w:r>
        <w:rPr>
          <w:rFonts w:ascii="Bookman Old Style" w:eastAsia="PMingLiU" w:hAnsi="Bookman Old Style" w:cs="Tahoma"/>
          <w:b/>
          <w:bCs/>
          <w:sz w:val="26"/>
          <w:u w:val="single"/>
        </w:rPr>
        <w:t>da</w:t>
      </w:r>
      <w:r w:rsidR="00AF183F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 </w:t>
      </w:r>
      <w:r w:rsidR="00F74ABB">
        <w:rPr>
          <w:rFonts w:ascii="Bookman Old Style" w:eastAsia="PMingLiU" w:hAnsi="Bookman Old Style" w:cs="Tahoma"/>
          <w:b/>
          <w:bCs/>
          <w:sz w:val="26"/>
          <w:u w:val="single"/>
        </w:rPr>
        <w:t>Settembre</w:t>
      </w:r>
      <w:r w:rsidR="00AF183F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 2026</w:t>
      </w:r>
      <w:r w:rsidRPr="00393B1D">
        <w:rPr>
          <w:rFonts w:ascii="Bookman Old Style" w:eastAsia="PMingLiU" w:hAnsi="Bookman Old Style" w:cs="Tahoma"/>
          <w:sz w:val="26"/>
        </w:rPr>
        <w:t>, presso la struttura sotto indicata:</w:t>
      </w:r>
    </w:p>
    <w:p w14:paraId="0A43C414" w14:textId="77777777" w:rsidR="00925DD0" w:rsidRDefault="00BD30B3" w:rsidP="00AF183F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Bookman Old Style" w:eastAsia="PMingLiU" w:hAnsi="Bookman Old Style" w:cs="Tahoma"/>
          <w:b/>
          <w:bCs/>
          <w:sz w:val="26"/>
        </w:rPr>
      </w:pPr>
      <w:r w:rsidRPr="00971C8A">
        <w:rPr>
          <w:rFonts w:ascii="Bookman Old Style" w:eastAsia="PMingLiU" w:hAnsi="Bookman Old Style" w:cs="Tahoma"/>
          <w:b/>
          <w:bCs/>
          <w:sz w:val="26"/>
        </w:rPr>
        <w:t>“Asilo Nido Fondazione Rovato Centro”</w:t>
      </w:r>
    </w:p>
    <w:p w14:paraId="448AF84A" w14:textId="665A167A" w:rsidR="00AF183F" w:rsidRPr="00925DD0" w:rsidRDefault="00971C8A" w:rsidP="00925DD0">
      <w:pPr>
        <w:suppressAutoHyphens/>
        <w:spacing w:after="0" w:line="360" w:lineRule="auto"/>
        <w:ind w:left="1428"/>
        <w:jc w:val="both"/>
        <w:rPr>
          <w:rFonts w:ascii="Bookman Old Style" w:eastAsia="PMingLiU" w:hAnsi="Bookman Old Style" w:cs="Tahoma"/>
          <w:b/>
          <w:bCs/>
          <w:sz w:val="26"/>
          <w:u w:val="single"/>
        </w:rPr>
      </w:pPr>
      <w:r w:rsidRPr="00925DD0">
        <w:rPr>
          <w:rFonts w:ascii="Bookman Old Style" w:eastAsia="PMingLiU" w:hAnsi="Bookman Old Style" w:cs="Tahoma"/>
          <w:b/>
          <w:bCs/>
          <w:sz w:val="26"/>
          <w:u w:val="single"/>
        </w:rPr>
        <w:t>sono accolti</w:t>
      </w:r>
      <w:r w:rsidR="00AF183F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 i bambini </w:t>
      </w:r>
      <w:r w:rsidRPr="00925DD0">
        <w:rPr>
          <w:rFonts w:ascii="Bookman Old Style" w:eastAsia="PMingLiU" w:hAnsi="Bookman Old Style" w:cs="Tahoma"/>
          <w:b/>
          <w:bCs/>
          <w:sz w:val="26"/>
          <w:u w:val="single"/>
        </w:rPr>
        <w:t>dai</w:t>
      </w:r>
      <w:r w:rsidR="00AF183F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 3 mesi </w:t>
      </w:r>
      <w:r w:rsidR="00925DD0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>(</w:t>
      </w:r>
      <w:r w:rsidRPr="00925DD0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compiuti </w:t>
      </w:r>
      <w:r w:rsidR="00AF183F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entro il 31 </w:t>
      </w:r>
      <w:r w:rsidR="00F74ABB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>agosto</w:t>
      </w:r>
      <w:r w:rsidR="00AF183F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 </w:t>
      </w:r>
      <w:r w:rsidRPr="00925DD0">
        <w:rPr>
          <w:rFonts w:ascii="Bookman Old Style" w:eastAsia="PMingLiU" w:hAnsi="Bookman Old Style" w:cs="Tahoma"/>
          <w:b/>
          <w:bCs/>
          <w:sz w:val="26"/>
          <w:u w:val="single"/>
        </w:rPr>
        <w:t>2026</w:t>
      </w:r>
      <w:r w:rsidR="00925DD0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>)</w:t>
      </w:r>
      <w:r w:rsidRPr="00925DD0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 ai 3 anni;</w:t>
      </w:r>
    </w:p>
    <w:p w14:paraId="5E8709A2" w14:textId="77777777" w:rsidR="00925DD0" w:rsidRDefault="00BD30B3" w:rsidP="00BD30B3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Bookman Old Style" w:eastAsia="PMingLiU" w:hAnsi="Bookman Old Style" w:cs="Tahoma"/>
          <w:b/>
          <w:bCs/>
          <w:sz w:val="26"/>
        </w:rPr>
      </w:pPr>
      <w:r w:rsidRPr="00E800F6">
        <w:rPr>
          <w:rFonts w:ascii="Bookman Old Style" w:eastAsia="PMingLiU" w:hAnsi="Bookman Old Style" w:cs="Tahoma"/>
          <w:sz w:val="26"/>
        </w:rPr>
        <w:t>“</w:t>
      </w:r>
      <w:r w:rsidRPr="00971C8A">
        <w:rPr>
          <w:rFonts w:ascii="Bookman Old Style" w:eastAsia="PMingLiU" w:hAnsi="Bookman Old Style" w:cs="Tahoma"/>
          <w:b/>
          <w:bCs/>
          <w:sz w:val="26"/>
        </w:rPr>
        <w:t>Asilo Infantile Duomo”</w:t>
      </w:r>
    </w:p>
    <w:p w14:paraId="0B64AC14" w14:textId="60B029BC" w:rsidR="00BD30B3" w:rsidRPr="00925DD0" w:rsidRDefault="00971C8A" w:rsidP="00925DD0">
      <w:pPr>
        <w:suppressAutoHyphens/>
        <w:spacing w:after="0" w:line="360" w:lineRule="auto"/>
        <w:ind w:left="1428"/>
        <w:jc w:val="both"/>
        <w:rPr>
          <w:rFonts w:ascii="Bookman Old Style" w:eastAsia="PMingLiU" w:hAnsi="Bookman Old Style" w:cs="Tahoma"/>
          <w:b/>
          <w:bCs/>
          <w:sz w:val="26"/>
          <w:u w:val="single"/>
        </w:rPr>
      </w:pPr>
      <w:r w:rsidRPr="00925DD0">
        <w:rPr>
          <w:rFonts w:ascii="Bookman Old Style" w:eastAsia="PMingLiU" w:hAnsi="Bookman Old Style" w:cs="Tahoma"/>
          <w:b/>
          <w:bCs/>
          <w:sz w:val="26"/>
          <w:u w:val="single"/>
        </w:rPr>
        <w:t>sono accolti</w:t>
      </w:r>
      <w:r w:rsidR="009935F5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 i</w:t>
      </w:r>
      <w:r w:rsidR="00F74ABB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 bambini </w:t>
      </w:r>
      <w:r w:rsidR="00925DD0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>dai</w:t>
      </w:r>
      <w:r w:rsidR="00F74ABB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 </w:t>
      </w:r>
      <w:r w:rsidRPr="00925DD0">
        <w:rPr>
          <w:rFonts w:ascii="Bookman Old Style" w:eastAsia="PMingLiU" w:hAnsi="Bookman Old Style" w:cs="Tahoma"/>
          <w:b/>
          <w:bCs/>
          <w:sz w:val="26"/>
          <w:u w:val="single"/>
        </w:rPr>
        <w:t>9 mesi</w:t>
      </w:r>
      <w:r w:rsidR="00F74ABB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 </w:t>
      </w:r>
      <w:r w:rsidR="00925DD0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(compiuti </w:t>
      </w:r>
      <w:r w:rsidR="00F74ABB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>entro il 31 agosto</w:t>
      </w:r>
      <w:r w:rsidRPr="00925DD0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 2026</w:t>
      </w:r>
      <w:r w:rsidR="00925DD0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>)</w:t>
      </w:r>
      <w:r w:rsidRPr="00925DD0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 ai </w:t>
      </w:r>
      <w:r w:rsidR="00925DD0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>3</w:t>
      </w:r>
      <w:r w:rsidRPr="00925DD0">
        <w:rPr>
          <w:rFonts w:ascii="Bookman Old Style" w:eastAsia="PMingLiU" w:hAnsi="Bookman Old Style" w:cs="Tahoma"/>
          <w:b/>
          <w:bCs/>
          <w:sz w:val="26"/>
          <w:u w:val="single"/>
        </w:rPr>
        <w:t xml:space="preserve"> anni</w:t>
      </w:r>
      <w:r w:rsidR="00925DD0" w:rsidRPr="00925DD0">
        <w:rPr>
          <w:rFonts w:ascii="Bookman Old Style" w:eastAsia="PMingLiU" w:hAnsi="Bookman Old Style" w:cs="Tahoma"/>
          <w:b/>
          <w:bCs/>
          <w:sz w:val="26"/>
          <w:u w:val="single"/>
        </w:rPr>
        <w:t>;</w:t>
      </w:r>
    </w:p>
    <w:p w14:paraId="5DB49C2B" w14:textId="779EC24B" w:rsidR="00BD30B3" w:rsidRPr="00971C8A" w:rsidRDefault="00BD30B3" w:rsidP="00BD30B3">
      <w:pPr>
        <w:spacing w:line="360" w:lineRule="auto"/>
        <w:ind w:left="709"/>
        <w:jc w:val="both"/>
        <w:rPr>
          <w:rFonts w:ascii="Bookman Old Style" w:eastAsia="PMingLiU" w:hAnsi="Bookman Old Style" w:cs="Tahoma"/>
          <w:b/>
          <w:bCs/>
          <w:sz w:val="26"/>
        </w:rPr>
      </w:pPr>
      <w:r>
        <w:rPr>
          <w:rFonts w:ascii="Bookman Old Style" w:eastAsia="PMingLiU" w:hAnsi="Bookman Old Style" w:cs="Tahoma"/>
          <w:sz w:val="26"/>
        </w:rPr>
        <w:t>c</w:t>
      </w:r>
      <w:r w:rsidRPr="00E800F6">
        <w:rPr>
          <w:rFonts w:ascii="Bookman Old Style" w:eastAsia="PMingLiU" w:hAnsi="Bookman Old Style" w:cs="Tahoma"/>
          <w:sz w:val="26"/>
        </w:rPr>
        <w:t>on il seguente orario</w:t>
      </w:r>
      <w:r w:rsidR="00971C8A">
        <w:rPr>
          <w:rFonts w:ascii="Bookman Old Style" w:eastAsia="PMingLiU" w:hAnsi="Bookman Old Style" w:cs="Tahoma"/>
          <w:sz w:val="26"/>
        </w:rPr>
        <w:t xml:space="preserve"> </w:t>
      </w:r>
      <w:r w:rsidR="00971C8A" w:rsidRPr="00971C8A">
        <w:rPr>
          <w:rFonts w:ascii="Bookman Old Style" w:eastAsia="PMingLiU" w:hAnsi="Bookman Old Style" w:cs="Tahoma"/>
          <w:b/>
          <w:bCs/>
          <w:sz w:val="26"/>
        </w:rPr>
        <w:t>BARRARE LA VOCE CHE INTERESSA</w:t>
      </w:r>
      <w:r w:rsidRPr="00971C8A">
        <w:rPr>
          <w:rFonts w:ascii="Bookman Old Style" w:eastAsia="PMingLiU" w:hAnsi="Bookman Old Style" w:cs="Tahoma"/>
          <w:b/>
          <w:bCs/>
          <w:sz w:val="26"/>
        </w:rPr>
        <w:t>:</w:t>
      </w:r>
    </w:p>
    <w:p w14:paraId="74D80039" w14:textId="687C306A" w:rsidR="00BD30B3" w:rsidRPr="00393B1D" w:rsidRDefault="00BD30B3" w:rsidP="00BD30B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PMingLiU" w:hAnsi="Bookman Old Style" w:cs="Tahoma"/>
          <w:sz w:val="26"/>
        </w:rPr>
      </w:pPr>
      <w:r w:rsidRPr="00393B1D">
        <w:rPr>
          <w:rFonts w:ascii="Arial" w:hAnsi="Arial" w:cs="Arial"/>
        </w:rPr>
        <w:t xml:space="preserve"> </w:t>
      </w:r>
      <w:r w:rsidRPr="00393B1D">
        <w:rPr>
          <w:rFonts w:ascii="Bookman Old Style" w:eastAsia="PMingLiU" w:hAnsi="Bookman Old Style" w:cs="Tahoma"/>
          <w:b/>
          <w:sz w:val="26"/>
        </w:rPr>
        <w:t>tempo normale:</w:t>
      </w:r>
      <w:r w:rsidRPr="00393B1D">
        <w:rPr>
          <w:rFonts w:ascii="Bookman Old Style" w:eastAsia="PMingLiU" w:hAnsi="Bookman Old Style" w:cs="Tahoma"/>
          <w:sz w:val="26"/>
        </w:rPr>
        <w:t xml:space="preserve"> dalle ore 07,30 alle ore 16,00 </w:t>
      </w:r>
      <w:r w:rsidR="00EA4344">
        <w:rPr>
          <w:rFonts w:ascii="Arial" w:eastAsia="PMingLiU" w:hAnsi="Arial" w:cs="Arial"/>
          <w:sz w:val="26"/>
        </w:rPr>
        <w:t>□</w:t>
      </w:r>
    </w:p>
    <w:p w14:paraId="1D8D8C69" w14:textId="7F5A412C" w:rsidR="00BD30B3" w:rsidRPr="00393B1D" w:rsidRDefault="00BD30B3" w:rsidP="00BD30B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PMingLiU" w:hAnsi="Bookman Old Style" w:cs="Tahoma"/>
          <w:sz w:val="26"/>
        </w:rPr>
      </w:pPr>
      <w:r w:rsidRPr="00393B1D">
        <w:rPr>
          <w:rFonts w:ascii="Bookman Old Style" w:eastAsia="PMingLiU" w:hAnsi="Bookman Old Style" w:cs="Tahoma"/>
          <w:b/>
          <w:sz w:val="26"/>
        </w:rPr>
        <w:t xml:space="preserve"> tempo normale:</w:t>
      </w:r>
      <w:r w:rsidRPr="00393B1D">
        <w:rPr>
          <w:rFonts w:ascii="Bookman Old Style" w:eastAsia="PMingLiU" w:hAnsi="Bookman Old Style" w:cs="Tahoma"/>
          <w:sz w:val="26"/>
        </w:rPr>
        <w:t xml:space="preserve"> dalle ore 09,00 alle ore 18,00</w:t>
      </w:r>
      <w:r w:rsidR="00EA4344">
        <w:rPr>
          <w:rFonts w:ascii="Bookman Old Style" w:eastAsia="PMingLiU" w:hAnsi="Bookman Old Style" w:cs="Tahoma"/>
          <w:sz w:val="26"/>
        </w:rPr>
        <w:t xml:space="preserve"> </w:t>
      </w:r>
      <w:r w:rsidR="00EA4344">
        <w:rPr>
          <w:rFonts w:ascii="Arial" w:eastAsia="PMingLiU" w:hAnsi="Arial" w:cs="Arial"/>
          <w:sz w:val="26"/>
        </w:rPr>
        <w:t>□</w:t>
      </w:r>
      <w:r w:rsidRPr="00393B1D">
        <w:rPr>
          <w:rFonts w:ascii="Bookman Old Style" w:eastAsia="PMingLiU" w:hAnsi="Bookman Old Style" w:cs="Tahoma"/>
          <w:sz w:val="26"/>
        </w:rPr>
        <w:t xml:space="preserve"> </w:t>
      </w:r>
    </w:p>
    <w:p w14:paraId="18BEA81A" w14:textId="2AF49D06" w:rsidR="00BD30B3" w:rsidRPr="00F74ABB" w:rsidRDefault="00BD30B3" w:rsidP="00AF183F">
      <w:pPr>
        <w:numPr>
          <w:ilvl w:val="0"/>
          <w:numId w:val="2"/>
        </w:numPr>
        <w:suppressAutoHyphens/>
        <w:spacing w:after="0" w:line="240" w:lineRule="auto"/>
        <w:ind w:left="708"/>
        <w:jc w:val="both"/>
        <w:rPr>
          <w:rFonts w:ascii="Bookman Old Style" w:eastAsia="PMingLiU" w:hAnsi="Bookman Old Style" w:cs="Tahoma"/>
          <w:sz w:val="26"/>
        </w:rPr>
      </w:pPr>
      <w:r w:rsidRPr="00F74ABB">
        <w:rPr>
          <w:rFonts w:ascii="Bookman Old Style" w:eastAsia="PMingLiU" w:hAnsi="Bookman Old Style" w:cs="Tahoma"/>
          <w:b/>
          <w:sz w:val="26"/>
        </w:rPr>
        <w:t>tempo normale/ridotto:</w:t>
      </w:r>
      <w:r w:rsidRPr="00F74ABB">
        <w:rPr>
          <w:rFonts w:ascii="Arial" w:hAnsi="Arial" w:cs="Arial"/>
        </w:rPr>
        <w:t xml:space="preserve"> </w:t>
      </w:r>
      <w:r w:rsidRPr="00F74ABB">
        <w:rPr>
          <w:rFonts w:ascii="Bookman Old Style" w:eastAsia="PMingLiU" w:hAnsi="Bookman Old Style" w:cs="Tahoma"/>
          <w:sz w:val="26"/>
        </w:rPr>
        <w:t xml:space="preserve">dalle ore 9,00 alle ore 16,00 </w:t>
      </w:r>
      <w:r w:rsidR="00EA4344" w:rsidRPr="00F74ABB">
        <w:rPr>
          <w:rFonts w:ascii="Arial" w:eastAsia="PMingLiU" w:hAnsi="Arial" w:cs="Arial"/>
          <w:sz w:val="26"/>
        </w:rPr>
        <w:t>□</w:t>
      </w:r>
    </w:p>
    <w:p w14:paraId="65439980" w14:textId="4483400D" w:rsidR="00BD30B3" w:rsidRPr="00393B1D" w:rsidRDefault="00BD30B3" w:rsidP="00BD30B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PMingLiU" w:hAnsi="Bookman Old Style" w:cs="Tahoma"/>
          <w:sz w:val="26"/>
        </w:rPr>
      </w:pPr>
      <w:r w:rsidRPr="00393B1D">
        <w:rPr>
          <w:rFonts w:ascii="Arial" w:hAnsi="Arial" w:cs="Arial"/>
        </w:rPr>
        <w:t xml:space="preserve"> </w:t>
      </w:r>
      <w:r w:rsidRPr="00393B1D">
        <w:rPr>
          <w:rFonts w:ascii="Bookman Old Style" w:eastAsia="PMingLiU" w:hAnsi="Bookman Old Style" w:cs="Tahoma"/>
          <w:b/>
          <w:sz w:val="26"/>
        </w:rPr>
        <w:t>tempo prolungato:</w:t>
      </w:r>
      <w:r w:rsidRPr="00393B1D">
        <w:rPr>
          <w:rFonts w:ascii="Arial" w:hAnsi="Arial" w:cs="Arial"/>
        </w:rPr>
        <w:t xml:space="preserve"> </w:t>
      </w:r>
      <w:r w:rsidRPr="00393B1D">
        <w:rPr>
          <w:rFonts w:ascii="Bookman Old Style" w:eastAsia="PMingLiU" w:hAnsi="Bookman Old Style" w:cs="Tahoma"/>
          <w:sz w:val="26"/>
        </w:rPr>
        <w:t>dalle ore 07,30 alle ore 18,00</w:t>
      </w:r>
      <w:r w:rsidR="00EA4344">
        <w:rPr>
          <w:rFonts w:ascii="Bookman Old Style" w:eastAsia="PMingLiU" w:hAnsi="Bookman Old Style" w:cs="Tahoma"/>
          <w:sz w:val="26"/>
        </w:rPr>
        <w:t xml:space="preserve"> </w:t>
      </w:r>
      <w:r w:rsidR="00EA4344">
        <w:rPr>
          <w:rFonts w:ascii="Arial" w:eastAsia="PMingLiU" w:hAnsi="Arial" w:cs="Arial"/>
          <w:sz w:val="26"/>
        </w:rPr>
        <w:t>□</w:t>
      </w:r>
    </w:p>
    <w:p w14:paraId="4C952EFF" w14:textId="67E5365A" w:rsidR="00BD30B3" w:rsidRPr="00393B1D" w:rsidRDefault="00BD30B3" w:rsidP="00BD30B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PMingLiU" w:hAnsi="Bookman Old Style" w:cs="Tahoma"/>
          <w:sz w:val="26"/>
        </w:rPr>
      </w:pPr>
      <w:r w:rsidRPr="00393B1D">
        <w:rPr>
          <w:rFonts w:ascii="Bookman Old Style" w:eastAsia="PMingLiU" w:hAnsi="Bookman Old Style" w:cs="Tahoma"/>
          <w:b/>
          <w:sz w:val="26"/>
        </w:rPr>
        <w:t>tempo ridotto:</w:t>
      </w:r>
      <w:r w:rsidRPr="00393B1D">
        <w:rPr>
          <w:rFonts w:ascii="Bookman Old Style" w:eastAsia="PMingLiU" w:hAnsi="Bookman Old Style" w:cs="Tahoma"/>
          <w:sz w:val="26"/>
        </w:rPr>
        <w:t xml:space="preserve"> dalle ore 07,30 alle ore 13,30</w:t>
      </w:r>
      <w:r w:rsidR="00EA4344">
        <w:rPr>
          <w:rFonts w:ascii="Bookman Old Style" w:eastAsia="PMingLiU" w:hAnsi="Bookman Old Style" w:cs="Tahoma"/>
          <w:sz w:val="26"/>
        </w:rPr>
        <w:t xml:space="preserve"> </w:t>
      </w:r>
      <w:r w:rsidR="00EA4344">
        <w:rPr>
          <w:rFonts w:ascii="Arial" w:eastAsia="PMingLiU" w:hAnsi="Arial" w:cs="Arial"/>
          <w:sz w:val="26"/>
        </w:rPr>
        <w:t>□</w:t>
      </w:r>
    </w:p>
    <w:p w14:paraId="1238BC4A" w14:textId="5F630757" w:rsidR="00BD30B3" w:rsidRPr="00393B1D" w:rsidRDefault="00BD30B3" w:rsidP="00BD30B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PMingLiU" w:hAnsi="Bookman Old Style" w:cs="Tahoma"/>
          <w:sz w:val="26"/>
        </w:rPr>
      </w:pPr>
      <w:r w:rsidRPr="00393B1D">
        <w:rPr>
          <w:rFonts w:ascii="Bookman Old Style" w:eastAsia="PMingLiU" w:hAnsi="Bookman Old Style" w:cs="Tahoma"/>
          <w:b/>
          <w:sz w:val="26"/>
        </w:rPr>
        <w:t>tempo ridotto:</w:t>
      </w:r>
      <w:r w:rsidRPr="00393B1D">
        <w:rPr>
          <w:rFonts w:ascii="Bookman Old Style" w:eastAsia="PMingLiU" w:hAnsi="Bookman Old Style" w:cs="Tahoma"/>
          <w:sz w:val="26"/>
        </w:rPr>
        <w:t xml:space="preserve"> dalle ore 13,00 alle ore 18,00 </w:t>
      </w:r>
      <w:r w:rsidR="00EA4344">
        <w:rPr>
          <w:rFonts w:ascii="Arial" w:eastAsia="PMingLiU" w:hAnsi="Arial" w:cs="Arial"/>
          <w:sz w:val="26"/>
        </w:rPr>
        <w:t>□</w:t>
      </w:r>
    </w:p>
    <w:p w14:paraId="259C1995" w14:textId="0BFEC5D4" w:rsidR="00BD30B3" w:rsidRPr="00393B1D" w:rsidRDefault="00BD30B3" w:rsidP="00BD30B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man Old Style" w:eastAsia="PMingLiU" w:hAnsi="Bookman Old Style" w:cs="Tahoma"/>
          <w:sz w:val="26"/>
        </w:rPr>
      </w:pPr>
      <w:r w:rsidRPr="00393B1D">
        <w:rPr>
          <w:rFonts w:ascii="Bookman Old Style" w:eastAsia="PMingLiU" w:hAnsi="Bookman Old Style" w:cs="Tahoma"/>
          <w:b/>
          <w:sz w:val="26"/>
        </w:rPr>
        <w:t>tempo ridotto:</w:t>
      </w:r>
      <w:r w:rsidRPr="00393B1D">
        <w:rPr>
          <w:rFonts w:ascii="Bookman Old Style" w:eastAsia="PMingLiU" w:hAnsi="Bookman Old Style" w:cs="Tahoma"/>
          <w:sz w:val="26"/>
        </w:rPr>
        <w:t xml:space="preserve"> dalle ore 08,30 alle ore 14,30 </w:t>
      </w:r>
      <w:r w:rsidR="002C7FCC">
        <w:rPr>
          <w:rFonts w:ascii="Arial" w:eastAsia="PMingLiU" w:hAnsi="Arial" w:cs="Arial"/>
          <w:sz w:val="26"/>
        </w:rPr>
        <w:t>□</w:t>
      </w:r>
      <w:r w:rsidRPr="00393B1D">
        <w:rPr>
          <w:rFonts w:ascii="Bookman Old Style" w:eastAsia="PMingLiU" w:hAnsi="Bookman Old Style" w:cs="Tahoma"/>
          <w:sz w:val="26"/>
        </w:rPr>
        <w:t xml:space="preserve"> </w:t>
      </w:r>
    </w:p>
    <w:p w14:paraId="1A5BD069" w14:textId="613DFD7E" w:rsidR="00BD30B3" w:rsidRPr="00393B1D" w:rsidRDefault="00BD30B3" w:rsidP="00BD30B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Bookman Old Style" w:eastAsia="PMingLiU" w:hAnsi="Bookman Old Style" w:cs="Tahoma"/>
          <w:sz w:val="26"/>
        </w:rPr>
      </w:pPr>
      <w:r w:rsidRPr="00393B1D">
        <w:rPr>
          <w:rFonts w:ascii="Bookman Old Style" w:eastAsia="PMingLiU" w:hAnsi="Bookman Old Style" w:cs="Tahoma"/>
          <w:b/>
          <w:sz w:val="26"/>
        </w:rPr>
        <w:t>tempo ridotto con turnazione settimanale</w:t>
      </w:r>
      <w:r w:rsidRPr="00393B1D">
        <w:rPr>
          <w:rFonts w:ascii="Bookman Old Style" w:eastAsia="PMingLiU" w:hAnsi="Bookman Old Style" w:cs="Tahoma"/>
          <w:sz w:val="26"/>
        </w:rPr>
        <w:t>:</w:t>
      </w:r>
      <w:r w:rsidR="00925DD0">
        <w:rPr>
          <w:rFonts w:ascii="Bookman Old Style" w:eastAsia="PMingLiU" w:hAnsi="Bookman Old Style" w:cs="Tahoma"/>
          <w:sz w:val="26"/>
        </w:rPr>
        <w:t xml:space="preserve"> </w:t>
      </w:r>
      <w:r w:rsidRPr="00393B1D">
        <w:rPr>
          <w:rFonts w:ascii="Bookman Old Style" w:eastAsia="PMingLiU" w:hAnsi="Bookman Old Style" w:cs="Tahoma"/>
          <w:sz w:val="26"/>
        </w:rPr>
        <w:t>alternativamente dalle ore 7,30 alle ore 13,30 oppure dalle ore 13,00 alle ore 18,00</w:t>
      </w:r>
      <w:r w:rsidR="002C7FCC">
        <w:rPr>
          <w:rFonts w:ascii="Bookman Old Style" w:eastAsia="PMingLiU" w:hAnsi="Bookman Old Style" w:cs="Tahoma"/>
          <w:sz w:val="26"/>
        </w:rPr>
        <w:t xml:space="preserve"> </w:t>
      </w:r>
      <w:r w:rsidR="002C7FCC">
        <w:rPr>
          <w:rFonts w:ascii="Arial" w:eastAsia="PMingLiU" w:hAnsi="Arial" w:cs="Arial"/>
          <w:sz w:val="26"/>
        </w:rPr>
        <w:t>□</w:t>
      </w:r>
    </w:p>
    <w:p w14:paraId="70394B10" w14:textId="696A9913" w:rsidR="00BD30B3" w:rsidRDefault="00BD30B3" w:rsidP="00BD30B3">
      <w:pPr>
        <w:jc w:val="center"/>
        <w:rPr>
          <w:rFonts w:ascii="Bookman Old Style" w:eastAsia="PMingLiU" w:hAnsi="Bookman Old Style" w:cs="Tahoma"/>
          <w:b/>
          <w:bCs/>
          <w:sz w:val="32"/>
        </w:rPr>
      </w:pPr>
    </w:p>
    <w:p w14:paraId="397F6B09" w14:textId="6839F8C8" w:rsidR="00971C8A" w:rsidRDefault="00971C8A" w:rsidP="00BD30B3">
      <w:pPr>
        <w:jc w:val="center"/>
        <w:rPr>
          <w:rFonts w:ascii="Bookman Old Style" w:eastAsia="PMingLiU" w:hAnsi="Bookman Old Style" w:cs="Tahoma"/>
          <w:b/>
          <w:bCs/>
          <w:sz w:val="32"/>
        </w:rPr>
      </w:pPr>
    </w:p>
    <w:p w14:paraId="1309F98F" w14:textId="00B7A1D1" w:rsidR="00971C8A" w:rsidRDefault="00971C8A" w:rsidP="00BD30B3">
      <w:pPr>
        <w:jc w:val="center"/>
        <w:rPr>
          <w:rFonts w:ascii="Bookman Old Style" w:eastAsia="PMingLiU" w:hAnsi="Bookman Old Style" w:cs="Tahoma"/>
          <w:b/>
          <w:bCs/>
          <w:sz w:val="32"/>
        </w:rPr>
      </w:pPr>
    </w:p>
    <w:p w14:paraId="1FC7919D" w14:textId="77777777" w:rsidR="00971C8A" w:rsidRDefault="00971C8A" w:rsidP="00BD30B3">
      <w:pPr>
        <w:jc w:val="center"/>
        <w:rPr>
          <w:rFonts w:ascii="Bookman Old Style" w:eastAsia="PMingLiU" w:hAnsi="Bookman Old Style" w:cs="Tahoma"/>
          <w:b/>
          <w:bCs/>
          <w:sz w:val="32"/>
        </w:rPr>
      </w:pPr>
    </w:p>
    <w:p w14:paraId="683F8574" w14:textId="77777777" w:rsidR="005A632F" w:rsidRDefault="005A632F" w:rsidP="00BD30B3">
      <w:pPr>
        <w:jc w:val="center"/>
        <w:rPr>
          <w:rFonts w:ascii="Bookman Old Style" w:eastAsia="PMingLiU" w:hAnsi="Bookman Old Style" w:cs="Tahoma"/>
          <w:b/>
          <w:bCs/>
          <w:sz w:val="32"/>
        </w:rPr>
      </w:pPr>
    </w:p>
    <w:p w14:paraId="44843DDF" w14:textId="3D61E920" w:rsidR="00BD30B3" w:rsidRPr="00393B1D" w:rsidRDefault="00BD30B3" w:rsidP="00BD30B3">
      <w:pPr>
        <w:jc w:val="center"/>
        <w:rPr>
          <w:rFonts w:ascii="Bookman Old Style" w:eastAsia="PMingLiU" w:hAnsi="Bookman Old Style" w:cs="Tahoma"/>
          <w:b/>
          <w:bCs/>
          <w:sz w:val="32"/>
        </w:rPr>
      </w:pPr>
      <w:r w:rsidRPr="00393B1D">
        <w:rPr>
          <w:rFonts w:ascii="Bookman Old Style" w:eastAsia="PMingLiU" w:hAnsi="Bookman Old Style" w:cs="Tahoma"/>
          <w:b/>
          <w:bCs/>
          <w:sz w:val="32"/>
        </w:rPr>
        <w:t>SITUAZIONE DEL NUCLEO FAMILIARE</w:t>
      </w:r>
    </w:p>
    <w:p w14:paraId="204672A6" w14:textId="77777777" w:rsidR="00BD30B3" w:rsidRPr="00393B1D" w:rsidRDefault="00BD30B3" w:rsidP="00BD30B3">
      <w:pPr>
        <w:jc w:val="both"/>
        <w:rPr>
          <w:rFonts w:ascii="Bookman Old Style" w:eastAsia="PMingLiU" w:hAnsi="Bookman Old Style" w:cs="Tahoma"/>
          <w:sz w:val="26"/>
        </w:rPr>
      </w:pPr>
      <w:r w:rsidRPr="00393B1D">
        <w:rPr>
          <w:rFonts w:ascii="Bookman Old Style" w:eastAsia="PMingLiU" w:hAnsi="Bookman Old Style" w:cs="Tahoma"/>
          <w:sz w:val="32"/>
        </w:rPr>
        <w:t>Composizione del nucleo</w:t>
      </w:r>
      <w:r w:rsidRPr="00393B1D">
        <w:rPr>
          <w:rFonts w:ascii="Bookman Old Style" w:eastAsia="PMingLiU" w:hAnsi="Bookman Old Style" w:cs="Tahoma"/>
          <w:sz w:val="26"/>
        </w:rPr>
        <w:t>: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515"/>
      </w:tblGrid>
      <w:tr w:rsidR="00BD30B3" w:rsidRPr="00393B1D" w14:paraId="14F879D7" w14:textId="77777777" w:rsidTr="00611B0A">
        <w:tc>
          <w:tcPr>
            <w:tcW w:w="2444" w:type="dxa"/>
            <w:vAlign w:val="center"/>
          </w:tcPr>
          <w:p w14:paraId="49A90D97" w14:textId="77777777" w:rsidR="00BD30B3" w:rsidRPr="00393B1D" w:rsidRDefault="00BD30B3" w:rsidP="00611B0A">
            <w:pPr>
              <w:snapToGrid w:val="0"/>
              <w:jc w:val="center"/>
              <w:rPr>
                <w:rFonts w:ascii="Bookman Old Style" w:eastAsia="PMingLiU" w:hAnsi="Bookman Old Style" w:cs="Tahoma"/>
                <w:b/>
                <w:bCs/>
                <w:sz w:val="26"/>
              </w:rPr>
            </w:pPr>
            <w:r w:rsidRPr="00393B1D">
              <w:rPr>
                <w:rFonts w:ascii="Bookman Old Style" w:eastAsia="PMingLiU" w:hAnsi="Bookman Old Style" w:cs="Tahoma"/>
                <w:b/>
                <w:bCs/>
                <w:sz w:val="26"/>
              </w:rPr>
              <w:t>Cognome</w:t>
            </w:r>
          </w:p>
        </w:tc>
        <w:tc>
          <w:tcPr>
            <w:tcW w:w="2444" w:type="dxa"/>
            <w:vAlign w:val="center"/>
          </w:tcPr>
          <w:p w14:paraId="757B380A" w14:textId="77777777" w:rsidR="00BD30B3" w:rsidRPr="00393B1D" w:rsidRDefault="00BD30B3" w:rsidP="00611B0A">
            <w:pPr>
              <w:snapToGrid w:val="0"/>
              <w:jc w:val="center"/>
              <w:rPr>
                <w:rFonts w:ascii="Bookman Old Style" w:eastAsia="PMingLiU" w:hAnsi="Bookman Old Style" w:cs="Tahoma"/>
                <w:b/>
                <w:bCs/>
                <w:sz w:val="26"/>
              </w:rPr>
            </w:pPr>
            <w:r w:rsidRPr="00393B1D">
              <w:rPr>
                <w:rFonts w:ascii="Bookman Old Style" w:eastAsia="PMingLiU" w:hAnsi="Bookman Old Style" w:cs="Tahoma"/>
                <w:b/>
                <w:bCs/>
                <w:sz w:val="26"/>
              </w:rPr>
              <w:t>Nome</w:t>
            </w:r>
          </w:p>
        </w:tc>
        <w:tc>
          <w:tcPr>
            <w:tcW w:w="2445" w:type="dxa"/>
            <w:vAlign w:val="center"/>
          </w:tcPr>
          <w:p w14:paraId="1321BDD7" w14:textId="77777777" w:rsidR="00BD30B3" w:rsidRPr="00393B1D" w:rsidRDefault="00BD30B3" w:rsidP="00611B0A">
            <w:pPr>
              <w:snapToGrid w:val="0"/>
              <w:jc w:val="center"/>
              <w:rPr>
                <w:rFonts w:ascii="Bookman Old Style" w:eastAsia="PMingLiU" w:hAnsi="Bookman Old Style" w:cs="Tahoma"/>
                <w:b/>
                <w:bCs/>
                <w:sz w:val="26"/>
              </w:rPr>
            </w:pPr>
            <w:r w:rsidRPr="00393B1D">
              <w:rPr>
                <w:rFonts w:ascii="Bookman Old Style" w:eastAsia="PMingLiU" w:hAnsi="Bookman Old Style" w:cs="Tahoma"/>
                <w:b/>
                <w:bCs/>
                <w:sz w:val="26"/>
              </w:rPr>
              <w:t>Luogo e data di nascita</w:t>
            </w:r>
          </w:p>
        </w:tc>
        <w:tc>
          <w:tcPr>
            <w:tcW w:w="2515" w:type="dxa"/>
            <w:vAlign w:val="center"/>
          </w:tcPr>
          <w:p w14:paraId="107C8B4B" w14:textId="77777777" w:rsidR="00BD30B3" w:rsidRPr="00393B1D" w:rsidRDefault="00BD30B3" w:rsidP="00611B0A">
            <w:pPr>
              <w:snapToGrid w:val="0"/>
              <w:jc w:val="center"/>
              <w:rPr>
                <w:rFonts w:ascii="Bookman Old Style" w:eastAsia="PMingLiU" w:hAnsi="Bookman Old Style" w:cs="Tahoma"/>
                <w:sz w:val="26"/>
              </w:rPr>
            </w:pPr>
            <w:r>
              <w:rPr>
                <w:rFonts w:ascii="Bookman Old Style" w:eastAsia="PMingLiU" w:hAnsi="Bookman Old Style" w:cs="Tahoma"/>
                <w:b/>
                <w:bCs/>
                <w:sz w:val="26"/>
              </w:rPr>
              <w:t>Grado di Parentela</w:t>
            </w:r>
          </w:p>
        </w:tc>
      </w:tr>
      <w:tr w:rsidR="00BD30B3" w:rsidRPr="00393B1D" w14:paraId="501287A5" w14:textId="77777777" w:rsidTr="00611B0A">
        <w:trPr>
          <w:trHeight w:val="510"/>
        </w:trPr>
        <w:tc>
          <w:tcPr>
            <w:tcW w:w="2444" w:type="dxa"/>
          </w:tcPr>
          <w:p w14:paraId="1B66EC6C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444" w:type="dxa"/>
          </w:tcPr>
          <w:p w14:paraId="5688B15E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445" w:type="dxa"/>
          </w:tcPr>
          <w:p w14:paraId="55093D96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515" w:type="dxa"/>
          </w:tcPr>
          <w:p w14:paraId="5E8C868C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</w:tr>
      <w:tr w:rsidR="00BD30B3" w:rsidRPr="00393B1D" w14:paraId="77C8126F" w14:textId="77777777" w:rsidTr="00611B0A">
        <w:trPr>
          <w:trHeight w:val="510"/>
        </w:trPr>
        <w:tc>
          <w:tcPr>
            <w:tcW w:w="2444" w:type="dxa"/>
          </w:tcPr>
          <w:p w14:paraId="71EA9629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444" w:type="dxa"/>
          </w:tcPr>
          <w:p w14:paraId="4F8F9F33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445" w:type="dxa"/>
          </w:tcPr>
          <w:p w14:paraId="53DB4E8E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515" w:type="dxa"/>
          </w:tcPr>
          <w:p w14:paraId="1F616E10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</w:tr>
      <w:tr w:rsidR="00BD30B3" w:rsidRPr="00393B1D" w14:paraId="3BDF6E95" w14:textId="77777777" w:rsidTr="00611B0A">
        <w:trPr>
          <w:trHeight w:val="510"/>
        </w:trPr>
        <w:tc>
          <w:tcPr>
            <w:tcW w:w="2444" w:type="dxa"/>
          </w:tcPr>
          <w:p w14:paraId="5178161F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444" w:type="dxa"/>
          </w:tcPr>
          <w:p w14:paraId="06F58F63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445" w:type="dxa"/>
          </w:tcPr>
          <w:p w14:paraId="158A8091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515" w:type="dxa"/>
          </w:tcPr>
          <w:p w14:paraId="7D72E59B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</w:tr>
      <w:tr w:rsidR="00BD30B3" w:rsidRPr="00393B1D" w14:paraId="4C916872" w14:textId="77777777" w:rsidTr="00611B0A">
        <w:trPr>
          <w:trHeight w:val="510"/>
        </w:trPr>
        <w:tc>
          <w:tcPr>
            <w:tcW w:w="2444" w:type="dxa"/>
          </w:tcPr>
          <w:p w14:paraId="05A22CF7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444" w:type="dxa"/>
          </w:tcPr>
          <w:p w14:paraId="39A3A33F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445" w:type="dxa"/>
          </w:tcPr>
          <w:p w14:paraId="55BA8579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515" w:type="dxa"/>
          </w:tcPr>
          <w:p w14:paraId="6F9F47C6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</w:tr>
      <w:tr w:rsidR="00BD30B3" w:rsidRPr="00393B1D" w14:paraId="48B36124" w14:textId="77777777" w:rsidTr="00611B0A">
        <w:trPr>
          <w:trHeight w:val="510"/>
        </w:trPr>
        <w:tc>
          <w:tcPr>
            <w:tcW w:w="2444" w:type="dxa"/>
            <w:tcBorders>
              <w:bottom w:val="single" w:sz="4" w:space="0" w:color="auto"/>
            </w:tcBorders>
          </w:tcPr>
          <w:p w14:paraId="0160BE73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7776FDDE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2AF6216A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F6CB6F3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</w:tr>
      <w:tr w:rsidR="00BD30B3" w:rsidRPr="00393B1D" w14:paraId="08AE6D00" w14:textId="77777777" w:rsidTr="00611B0A">
        <w:trPr>
          <w:trHeight w:val="510"/>
        </w:trPr>
        <w:tc>
          <w:tcPr>
            <w:tcW w:w="2444" w:type="dxa"/>
            <w:tcBorders>
              <w:bottom w:val="single" w:sz="4" w:space="0" w:color="auto"/>
            </w:tcBorders>
          </w:tcPr>
          <w:p w14:paraId="24A28C41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AEB5BDA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022F838E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3D68B64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</w:tr>
      <w:tr w:rsidR="00BD30B3" w:rsidRPr="00393B1D" w14:paraId="1D6FC458" w14:textId="77777777" w:rsidTr="00611B0A">
        <w:trPr>
          <w:trHeight w:val="510"/>
        </w:trPr>
        <w:tc>
          <w:tcPr>
            <w:tcW w:w="2444" w:type="dxa"/>
            <w:tcBorders>
              <w:bottom w:val="single" w:sz="4" w:space="0" w:color="auto"/>
            </w:tcBorders>
          </w:tcPr>
          <w:p w14:paraId="2698522C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3C952C2A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41CC1A5A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E1BD965" w14:textId="77777777" w:rsidR="00BD30B3" w:rsidRPr="00393B1D" w:rsidRDefault="00BD30B3" w:rsidP="00611B0A">
            <w:pPr>
              <w:snapToGrid w:val="0"/>
              <w:jc w:val="both"/>
              <w:rPr>
                <w:rFonts w:ascii="Bookman Old Style" w:eastAsia="PMingLiU" w:hAnsi="Bookman Old Style" w:cs="Tahoma"/>
                <w:sz w:val="26"/>
              </w:rPr>
            </w:pPr>
          </w:p>
        </w:tc>
      </w:tr>
    </w:tbl>
    <w:p w14:paraId="63CC36D6" w14:textId="77777777" w:rsidR="00BD30B3" w:rsidRPr="00393B1D" w:rsidRDefault="00BD30B3" w:rsidP="00BD30B3">
      <w:pPr>
        <w:jc w:val="both"/>
      </w:pPr>
    </w:p>
    <w:p w14:paraId="2C60ABE6" w14:textId="5D346B48" w:rsidR="00BD30B3" w:rsidRPr="00393B1D" w:rsidRDefault="00BD30B3" w:rsidP="00BD30B3">
      <w:pPr>
        <w:rPr>
          <w:rFonts w:ascii="Bookman Old Style" w:eastAsia="PMingLiU" w:hAnsi="Bookman Old Style" w:cs="Tahoma"/>
        </w:rPr>
      </w:pPr>
      <w:r w:rsidRPr="00393B1D">
        <w:rPr>
          <w:rFonts w:ascii="Bookman Old Style" w:eastAsia="PMingLiU" w:hAnsi="Bookman Old Style" w:cs="Tahoma"/>
        </w:rPr>
        <w:t>Indirizzo di residenza: ___________________________________________________________________</w:t>
      </w:r>
    </w:p>
    <w:p w14:paraId="13AF6F93" w14:textId="0B65D8A2" w:rsidR="00BD30B3" w:rsidRPr="00393B1D" w:rsidRDefault="001460CE" w:rsidP="00BD30B3">
      <w:pPr>
        <w:jc w:val="both"/>
        <w:rPr>
          <w:rFonts w:ascii="Bookman Old Style" w:eastAsia="PMingLiU" w:hAnsi="Bookman Old Style" w:cs="Tahoma"/>
        </w:rPr>
      </w:pPr>
      <w:r>
        <w:rPr>
          <w:rFonts w:ascii="Bookman Old Style" w:eastAsia="PMingLiU" w:hAnsi="Bookman Old Style" w:cs="Tahoma"/>
        </w:rPr>
        <w:t>_________________________________________________________________________________________;</w:t>
      </w:r>
    </w:p>
    <w:p w14:paraId="4C5805C9" w14:textId="2F3B731B" w:rsidR="00BD30B3" w:rsidRPr="00393B1D" w:rsidRDefault="00BD30B3" w:rsidP="00BD30B3">
      <w:pPr>
        <w:jc w:val="both"/>
        <w:rPr>
          <w:rFonts w:ascii="Bookman Old Style" w:eastAsia="PMingLiU" w:hAnsi="Bookman Old Style" w:cs="Tahoma"/>
        </w:rPr>
      </w:pPr>
      <w:r w:rsidRPr="00393B1D">
        <w:rPr>
          <w:rFonts w:ascii="Bookman Old Style" w:eastAsia="PMingLiU" w:hAnsi="Bookman Old Style" w:cs="Tahoma"/>
        </w:rPr>
        <w:t xml:space="preserve">Recapito telefonico </w:t>
      </w:r>
      <w:r w:rsidR="001460CE">
        <w:rPr>
          <w:rFonts w:ascii="Bookman Old Style" w:eastAsia="PMingLiU" w:hAnsi="Bookman Old Style" w:cs="Tahoma"/>
        </w:rPr>
        <w:t>di entrambi i genitori:</w:t>
      </w:r>
      <w:r w:rsidRPr="00393B1D">
        <w:rPr>
          <w:rFonts w:ascii="Bookman Old Style" w:eastAsia="PMingLiU" w:hAnsi="Bookman Old Style" w:cs="Tahoma"/>
        </w:rPr>
        <w:t>____________________________________;</w:t>
      </w:r>
    </w:p>
    <w:p w14:paraId="67E2D060" w14:textId="6976E322" w:rsidR="00BD30B3" w:rsidRPr="00393B1D" w:rsidRDefault="001460CE" w:rsidP="001460CE">
      <w:pPr>
        <w:ind w:left="4248"/>
        <w:jc w:val="both"/>
        <w:rPr>
          <w:rFonts w:ascii="Bookman Old Style" w:eastAsia="PMingLiU" w:hAnsi="Bookman Old Style" w:cs="Tahoma"/>
        </w:rPr>
      </w:pPr>
      <w:r>
        <w:rPr>
          <w:rFonts w:ascii="Bookman Old Style" w:eastAsia="PMingLiU" w:hAnsi="Bookman Old Style" w:cs="Tahoma"/>
        </w:rPr>
        <w:t xml:space="preserve">   ____________________________________;</w:t>
      </w:r>
    </w:p>
    <w:p w14:paraId="0360E359" w14:textId="5F1DC463" w:rsidR="00BD30B3" w:rsidRPr="00393B1D" w:rsidRDefault="00BD30B3" w:rsidP="00BD30B3">
      <w:pPr>
        <w:jc w:val="both"/>
        <w:rPr>
          <w:rFonts w:ascii="Bookman Old Style" w:eastAsia="PMingLiU" w:hAnsi="Bookman Old Style" w:cs="Tahoma"/>
        </w:rPr>
      </w:pPr>
      <w:r w:rsidRPr="00393B1D">
        <w:rPr>
          <w:rFonts w:ascii="Bookman Old Style" w:eastAsia="PMingLiU" w:hAnsi="Bookman Old Style" w:cs="Tahoma"/>
        </w:rPr>
        <w:t xml:space="preserve"> e-mail ___________________________________________________________.</w:t>
      </w:r>
    </w:p>
    <w:p w14:paraId="36FE7319" w14:textId="77777777" w:rsidR="00BD30B3" w:rsidRPr="00393B1D" w:rsidRDefault="00BD30B3" w:rsidP="00BD30B3">
      <w:pPr>
        <w:jc w:val="both"/>
        <w:rPr>
          <w:rFonts w:ascii="Bookman Old Style" w:eastAsia="PMingLiU" w:hAnsi="Bookman Old Style" w:cs="Tahoma"/>
        </w:rPr>
      </w:pPr>
    </w:p>
    <w:p w14:paraId="5A924E89" w14:textId="77777777" w:rsidR="00BD30B3" w:rsidRPr="00393B1D" w:rsidRDefault="00BD30B3" w:rsidP="00BD30B3">
      <w:pPr>
        <w:jc w:val="both"/>
        <w:rPr>
          <w:rFonts w:ascii="Bookman Old Style" w:eastAsia="PMingLiU" w:hAnsi="Bookman Old Style" w:cs="Tahoma"/>
        </w:rPr>
      </w:pPr>
      <w:r w:rsidRPr="00393B1D">
        <w:rPr>
          <w:rFonts w:ascii="Bookman Old Style" w:eastAsia="PMingLiU" w:hAnsi="Bookman Old Style" w:cs="Tahoma"/>
        </w:rPr>
        <w:t>Situazioni particolari (barrare la voce che interessa e, nel caso compilare i campi vuoti):</w:t>
      </w:r>
    </w:p>
    <w:p w14:paraId="39DBD069" w14:textId="77777777" w:rsidR="00BD30B3" w:rsidRPr="00393B1D" w:rsidRDefault="00BD30B3" w:rsidP="00BD30B3">
      <w:pPr>
        <w:jc w:val="both"/>
        <w:rPr>
          <w:rFonts w:ascii="Bookman Old Style" w:eastAsia="PMingLiU" w:hAnsi="Bookman Old Style" w:cs="Tahoma"/>
        </w:rPr>
      </w:pPr>
    </w:p>
    <w:p w14:paraId="40D7228A" w14:textId="77777777" w:rsidR="00BD30B3" w:rsidRPr="00916485" w:rsidRDefault="00BD30B3" w:rsidP="00BD30B3">
      <w:pPr>
        <w:numPr>
          <w:ilvl w:val="0"/>
          <w:numId w:val="4"/>
        </w:numPr>
        <w:tabs>
          <w:tab w:val="clear" w:pos="795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Bookman Old Style" w:eastAsia="PMingLiU" w:hAnsi="Bookman Old Style" w:cs="Tahoma"/>
        </w:rPr>
      </w:pPr>
      <w:r w:rsidRPr="00916485">
        <w:rPr>
          <w:rFonts w:ascii="Bookman Old Style" w:eastAsia="PMingLiU" w:hAnsi="Bookman Old Style" w:cs="Tahoma"/>
        </w:rPr>
        <w:t>nucleo familiare dove il genitore è da solo con il bambino (nel caso in cui il bambino è riconosciuto da un solo genitore ma che vive con un solo genitore, il cui unico genitore è legalmente separato o divorziato o manchi una figura genitoriale per vedovanza, detenzione, emigrazione, irreperibilità accertata);</w:t>
      </w:r>
    </w:p>
    <w:p w14:paraId="1854CC2C" w14:textId="77777777" w:rsidR="00BD30B3" w:rsidRPr="00916485" w:rsidRDefault="00BD30B3" w:rsidP="00BD30B3">
      <w:pPr>
        <w:ind w:left="360"/>
        <w:jc w:val="both"/>
        <w:rPr>
          <w:rFonts w:ascii="Bookman Old Style" w:eastAsia="PMingLiU" w:hAnsi="Bookman Old Style" w:cs="Tahoma"/>
        </w:rPr>
      </w:pPr>
    </w:p>
    <w:p w14:paraId="082964C4" w14:textId="77777777" w:rsidR="00BD30B3" w:rsidRPr="00916485" w:rsidRDefault="00BD30B3" w:rsidP="00BD30B3">
      <w:pPr>
        <w:numPr>
          <w:ilvl w:val="0"/>
          <w:numId w:val="4"/>
        </w:numPr>
        <w:tabs>
          <w:tab w:val="clear" w:pos="795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Bookman Old Style" w:eastAsia="PMingLiU" w:hAnsi="Bookman Old Style" w:cs="Tahoma"/>
        </w:rPr>
      </w:pPr>
      <w:r w:rsidRPr="00916485">
        <w:rPr>
          <w:rFonts w:ascii="Bookman Old Style" w:eastAsia="PMingLiU" w:hAnsi="Bookman Old Style" w:cs="Tahoma"/>
        </w:rPr>
        <w:t>nucleo familiare dove il genitore è da solo con il bambino (nel caso in cui il bambino è riconosciuto da un solo genitore ma che vive con un solo genitore, il cui unico genitore è legalmente separato o divorziato o manchi una figura genitoriale per vedovanza, detenzione, emigrazione, irreperibilità accertata) e nel nucleo familiare vi sia la presenza di un altro adulto che lavora;</w:t>
      </w:r>
    </w:p>
    <w:p w14:paraId="370B7032" w14:textId="77777777" w:rsidR="00BD30B3" w:rsidRPr="00916485" w:rsidRDefault="00BD30B3" w:rsidP="00BD30B3">
      <w:pPr>
        <w:ind w:left="360"/>
        <w:jc w:val="both"/>
        <w:rPr>
          <w:rFonts w:ascii="Bookman Old Style" w:eastAsia="PMingLiU" w:hAnsi="Bookman Old Style" w:cs="Tahoma"/>
        </w:rPr>
      </w:pPr>
    </w:p>
    <w:p w14:paraId="4CDC0275" w14:textId="77777777" w:rsidR="00BD30B3" w:rsidRPr="00916485" w:rsidRDefault="00BD30B3" w:rsidP="00BD30B3">
      <w:pPr>
        <w:numPr>
          <w:ilvl w:val="0"/>
          <w:numId w:val="4"/>
        </w:numPr>
        <w:tabs>
          <w:tab w:val="clear" w:pos="795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Bookman Old Style" w:eastAsia="PMingLiU" w:hAnsi="Bookman Old Style" w:cs="Tahoma"/>
        </w:rPr>
      </w:pPr>
      <w:r w:rsidRPr="00916485">
        <w:rPr>
          <w:rFonts w:ascii="Bookman Old Style" w:eastAsia="PMingLiU" w:hAnsi="Bookman Old Style" w:cs="Tahoma"/>
        </w:rPr>
        <w:t>nucleo familiare dove il genitore è da solo con il bambino (nel caso in cui il bambino è riconosciuto da un solo genitore o da entrambi ma che vive con un solo genitore, il cui unico genitore è legalmente separato o divorziato o manchi una figura genitoriale per vedovanza, detenzione, emigrazione, irreperibilità accertata) e nel nucleo familiare vi sia la presenza di un altro adulto che non lavora;</w:t>
      </w:r>
    </w:p>
    <w:p w14:paraId="2F57299B" w14:textId="77777777" w:rsidR="00BD30B3" w:rsidRPr="00393B1D" w:rsidRDefault="00BD30B3" w:rsidP="00BD30B3">
      <w:pPr>
        <w:jc w:val="both"/>
        <w:rPr>
          <w:rFonts w:ascii="Bookman Old Style" w:eastAsia="PMingLiU" w:hAnsi="Bookman Old Style" w:cs="Tahoma"/>
        </w:rPr>
      </w:pPr>
    </w:p>
    <w:p w14:paraId="3DE3F6C0" w14:textId="77777777" w:rsidR="00BD30B3" w:rsidRPr="00393B1D" w:rsidRDefault="00BD30B3" w:rsidP="00BD30B3">
      <w:pPr>
        <w:numPr>
          <w:ilvl w:val="0"/>
          <w:numId w:val="4"/>
        </w:numPr>
        <w:tabs>
          <w:tab w:val="clear" w:pos="795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Bookman Old Style" w:eastAsia="PMingLiU" w:hAnsi="Bookman Old Style" w:cs="Tahoma"/>
        </w:rPr>
      </w:pPr>
      <w:r w:rsidRPr="00393B1D">
        <w:rPr>
          <w:rFonts w:ascii="Bookman Old Style" w:eastAsia="PMingLiU" w:hAnsi="Bookman Old Style" w:cs="Tahoma"/>
        </w:rPr>
        <w:t>nucleo familiare in cui sono presenti n. ____ figli portatori di handicap ai sensi della L. 104/92;</w:t>
      </w:r>
    </w:p>
    <w:p w14:paraId="6D7DFC9D" w14:textId="77777777" w:rsidR="00BD30B3" w:rsidRPr="00393B1D" w:rsidRDefault="00BD30B3" w:rsidP="00BD30B3">
      <w:pPr>
        <w:jc w:val="both"/>
        <w:rPr>
          <w:rFonts w:ascii="Bookman Old Style" w:eastAsia="PMingLiU" w:hAnsi="Bookman Old Style" w:cs="Tahoma"/>
        </w:rPr>
      </w:pPr>
    </w:p>
    <w:p w14:paraId="1550FD36" w14:textId="77777777" w:rsidR="00BD30B3" w:rsidRPr="00393B1D" w:rsidRDefault="00BD30B3" w:rsidP="00BD30B3">
      <w:pPr>
        <w:numPr>
          <w:ilvl w:val="0"/>
          <w:numId w:val="4"/>
        </w:numPr>
        <w:tabs>
          <w:tab w:val="clear" w:pos="795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Bookman Old Style" w:eastAsia="PMingLiU" w:hAnsi="Bookman Old Style" w:cs="Tahoma"/>
        </w:rPr>
      </w:pPr>
      <w:r w:rsidRPr="00393B1D">
        <w:rPr>
          <w:rFonts w:ascii="Bookman Old Style" w:eastAsia="PMingLiU" w:hAnsi="Bookman Old Style" w:cs="Tahoma"/>
        </w:rPr>
        <w:t>nucleo familiare in cui sono presenti n. ____ persone adulte non autosufficienti (con invalidità superiore al 66%) o portatrici di handicap ai sensi della L. 104/92;</w:t>
      </w:r>
    </w:p>
    <w:p w14:paraId="5F0EC2ED" w14:textId="77777777" w:rsidR="00BD30B3" w:rsidRPr="00393B1D" w:rsidRDefault="00BD30B3" w:rsidP="00BD30B3">
      <w:pPr>
        <w:jc w:val="both"/>
        <w:rPr>
          <w:rFonts w:ascii="Bookman Old Style" w:eastAsia="PMingLiU" w:hAnsi="Bookman Old Style" w:cs="Tahoma"/>
        </w:rPr>
      </w:pPr>
    </w:p>
    <w:p w14:paraId="5458F4C8" w14:textId="77777777" w:rsidR="00BD30B3" w:rsidRPr="00393B1D" w:rsidRDefault="00BD30B3" w:rsidP="00BD30B3">
      <w:pPr>
        <w:numPr>
          <w:ilvl w:val="0"/>
          <w:numId w:val="4"/>
        </w:numPr>
        <w:tabs>
          <w:tab w:val="clear" w:pos="795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Bookman Old Style" w:eastAsia="PMingLiU" w:hAnsi="Bookman Old Style" w:cs="Tahoma"/>
        </w:rPr>
      </w:pPr>
      <w:r w:rsidRPr="00393B1D">
        <w:rPr>
          <w:rFonts w:ascii="Bookman Old Style" w:eastAsia="PMingLiU" w:hAnsi="Bookman Old Style" w:cs="Tahoma"/>
        </w:rPr>
        <w:t>nucleo familiare i cui sono presenti n. ____ genitori del bambino non autosufficienti (con invalidità superiore al 66%) o portatori di handicap ai sensi della L. 104/92;</w:t>
      </w:r>
    </w:p>
    <w:p w14:paraId="73B39211" w14:textId="77777777" w:rsidR="00BD30B3" w:rsidRPr="00393B1D" w:rsidRDefault="00BD30B3" w:rsidP="00BD30B3">
      <w:pPr>
        <w:jc w:val="both"/>
        <w:rPr>
          <w:rFonts w:ascii="Bookman Old Style" w:eastAsia="PMingLiU" w:hAnsi="Bookman Old Style" w:cs="Tahoma"/>
        </w:rPr>
      </w:pPr>
    </w:p>
    <w:p w14:paraId="4AF78837" w14:textId="77777777" w:rsidR="00BD30B3" w:rsidRPr="00393B1D" w:rsidRDefault="00BD30B3" w:rsidP="00BD30B3">
      <w:pPr>
        <w:numPr>
          <w:ilvl w:val="0"/>
          <w:numId w:val="4"/>
        </w:numPr>
        <w:tabs>
          <w:tab w:val="clear" w:pos="795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Bookman Old Style" w:eastAsia="PMingLiU" w:hAnsi="Bookman Old Style" w:cs="Tahoma"/>
        </w:rPr>
      </w:pPr>
      <w:r w:rsidRPr="00393B1D">
        <w:rPr>
          <w:rFonts w:ascii="Bookman Old Style" w:eastAsia="PMingLiU" w:hAnsi="Bookman Old Style" w:cs="Tahoma"/>
        </w:rPr>
        <w:t>nucleo familiare in cui sono presenti n.____ figli da 0 a 6 anni (escluso il bambino per cui si chiede l’iscrizione all’Asilo Nido);</w:t>
      </w:r>
    </w:p>
    <w:p w14:paraId="15319181" w14:textId="77777777" w:rsidR="00BD30B3" w:rsidRPr="00393B1D" w:rsidRDefault="00BD30B3" w:rsidP="00BD30B3">
      <w:pPr>
        <w:jc w:val="both"/>
        <w:rPr>
          <w:rFonts w:ascii="Bookman Old Style" w:eastAsia="PMingLiU" w:hAnsi="Bookman Old Style" w:cs="Tahoma"/>
        </w:rPr>
      </w:pPr>
    </w:p>
    <w:p w14:paraId="29A7CE71" w14:textId="77777777" w:rsidR="00BD30B3" w:rsidRPr="00393B1D" w:rsidRDefault="00BD30B3" w:rsidP="00BD30B3">
      <w:pPr>
        <w:numPr>
          <w:ilvl w:val="0"/>
          <w:numId w:val="4"/>
        </w:numPr>
        <w:tabs>
          <w:tab w:val="clear" w:pos="795"/>
          <w:tab w:val="num" w:pos="426"/>
        </w:tabs>
        <w:suppressAutoHyphens/>
        <w:spacing w:after="0" w:line="240" w:lineRule="auto"/>
        <w:ind w:left="720" w:hanging="436"/>
        <w:jc w:val="both"/>
        <w:rPr>
          <w:rFonts w:ascii="Bookman Old Style" w:eastAsia="PMingLiU" w:hAnsi="Bookman Old Style" w:cs="Tahoma"/>
        </w:rPr>
      </w:pPr>
      <w:r w:rsidRPr="00393B1D">
        <w:rPr>
          <w:rFonts w:ascii="Bookman Old Style" w:eastAsia="PMingLiU" w:hAnsi="Bookman Old Style" w:cs="Tahoma"/>
        </w:rPr>
        <w:t>nucleo familiare in cui sono presenti n.____ figli oltre 6 e fino a 14 anni;</w:t>
      </w:r>
    </w:p>
    <w:p w14:paraId="25A790F4" w14:textId="77777777" w:rsidR="00BD30B3" w:rsidRPr="00393B1D" w:rsidRDefault="00BD30B3" w:rsidP="00BD30B3">
      <w:pPr>
        <w:jc w:val="both"/>
        <w:rPr>
          <w:rFonts w:ascii="Bookman Old Style" w:eastAsia="PMingLiU" w:hAnsi="Bookman Old Style" w:cs="Tahoma"/>
        </w:rPr>
      </w:pPr>
    </w:p>
    <w:p w14:paraId="2870BA8E" w14:textId="77777777" w:rsidR="00BD30B3" w:rsidRPr="00393B1D" w:rsidRDefault="00BD30B3" w:rsidP="00BD30B3">
      <w:pPr>
        <w:numPr>
          <w:ilvl w:val="0"/>
          <w:numId w:val="4"/>
        </w:numPr>
        <w:tabs>
          <w:tab w:val="clear" w:pos="795"/>
          <w:tab w:val="num" w:pos="567"/>
        </w:tabs>
        <w:suppressAutoHyphens/>
        <w:spacing w:after="0" w:line="240" w:lineRule="auto"/>
        <w:ind w:left="720" w:hanging="436"/>
        <w:jc w:val="both"/>
        <w:rPr>
          <w:rFonts w:ascii="Bookman Old Style" w:eastAsia="PMingLiU" w:hAnsi="Bookman Old Style" w:cs="Tahoma"/>
        </w:rPr>
      </w:pPr>
      <w:r w:rsidRPr="00393B1D">
        <w:rPr>
          <w:rFonts w:ascii="Bookman Old Style" w:eastAsia="PMingLiU" w:hAnsi="Bookman Old Style" w:cs="Tahoma"/>
        </w:rPr>
        <w:t>Anzianità della domanda presentata nella tornata di iscrizioni al bando     precedente per lo stesso asilo nido;</w:t>
      </w:r>
    </w:p>
    <w:p w14:paraId="470F3057" w14:textId="77777777" w:rsidR="00BD30B3" w:rsidRPr="00393B1D" w:rsidRDefault="00BD30B3" w:rsidP="00BD30B3">
      <w:pPr>
        <w:jc w:val="both"/>
        <w:rPr>
          <w:rFonts w:ascii="Bookman Old Style" w:eastAsia="PMingLiU" w:hAnsi="Bookman Old Style" w:cs="Tahoma"/>
          <w:sz w:val="26"/>
        </w:rPr>
      </w:pPr>
    </w:p>
    <w:p w14:paraId="2CBE4835" w14:textId="77777777" w:rsidR="00BD30B3" w:rsidRPr="00393B1D" w:rsidRDefault="00BD30B3" w:rsidP="00BD30B3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Bookman Old Style" w:eastAsia="PMingLiU" w:hAnsi="Bookman Old Style" w:cs="Tahoma"/>
          <w:b/>
          <w:bCs/>
          <w:sz w:val="32"/>
        </w:rPr>
      </w:pPr>
      <w:r w:rsidRPr="00393B1D">
        <w:rPr>
          <w:rFonts w:ascii="Bookman Old Style" w:eastAsia="PMingLiU" w:hAnsi="Bookman Old Style" w:cs="Tahoma"/>
          <w:b/>
          <w:bCs/>
          <w:sz w:val="32"/>
        </w:rPr>
        <w:t>POSIZIONE LAVORATIVA DEI GENITORI</w:t>
      </w:r>
    </w:p>
    <w:p w14:paraId="1AE4E17D" w14:textId="77777777" w:rsidR="00BD30B3" w:rsidRPr="00393B1D" w:rsidRDefault="00BD30B3" w:rsidP="00BD30B3">
      <w:pPr>
        <w:jc w:val="both"/>
        <w:rPr>
          <w:rFonts w:ascii="Bookman Old Style" w:eastAsia="PMingLiU" w:hAnsi="Bookman Old Style" w:cs="Tahoma"/>
          <w:b/>
          <w:bCs/>
          <w:sz w:val="28"/>
        </w:rPr>
      </w:pPr>
    </w:p>
    <w:p w14:paraId="7E0F46C3" w14:textId="2E16754B" w:rsidR="00DA46D9" w:rsidRDefault="00DA46D9" w:rsidP="00DA46D9">
      <w:pPr>
        <w:numPr>
          <w:ilvl w:val="0"/>
          <w:numId w:val="3"/>
        </w:numPr>
        <w:tabs>
          <w:tab w:val="clear" w:pos="780"/>
          <w:tab w:val="num" w:pos="720"/>
        </w:tabs>
        <w:suppressAutoHyphens/>
        <w:spacing w:after="0" w:line="276" w:lineRule="auto"/>
        <w:ind w:left="720"/>
        <w:jc w:val="both"/>
        <w:rPr>
          <w:rFonts w:ascii="Bookman Old Style" w:eastAsia="PMingLiU" w:hAnsi="Bookman Old Style" w:cs="Tahoma"/>
        </w:rPr>
      </w:pPr>
      <w:r>
        <w:rPr>
          <w:rFonts w:ascii="Bookman Old Style" w:eastAsia="PMingLiU" w:hAnsi="Bookman Old Style" w:cs="Tahoma"/>
        </w:rPr>
        <w:t xml:space="preserve"> </w:t>
      </w:r>
      <w:r w:rsidRPr="00393B1D">
        <w:rPr>
          <w:rFonts w:ascii="Bookman Old Style" w:eastAsia="PMingLiU" w:hAnsi="Bookman Old Style" w:cs="Tahoma"/>
        </w:rPr>
        <w:t>n. ___ genitor</w:t>
      </w:r>
      <w:r>
        <w:rPr>
          <w:rFonts w:ascii="Bookman Old Style" w:eastAsia="PMingLiU" w:hAnsi="Bookman Old Style" w:cs="Tahoma"/>
        </w:rPr>
        <w:t>e/i</w:t>
      </w:r>
      <w:r w:rsidRPr="00393B1D">
        <w:rPr>
          <w:rFonts w:ascii="Bookman Old Style" w:eastAsia="PMingLiU" w:hAnsi="Bookman Old Style" w:cs="Tahoma"/>
        </w:rPr>
        <w:t xml:space="preserve"> nella condizione di attività lavorativa extradomestica con monte ore settimanale uguale o inferiore a 20, presso </w:t>
      </w:r>
      <w:r>
        <w:rPr>
          <w:rFonts w:ascii="Bookman Old Style" w:eastAsia="PMingLiU" w:hAnsi="Bookman Old Style" w:cs="Tahoma"/>
        </w:rPr>
        <w:t xml:space="preserve">la ditta/azienda/Ente </w:t>
      </w:r>
      <w:r w:rsidRPr="00393B1D">
        <w:rPr>
          <w:rFonts w:ascii="Bookman Old Style" w:eastAsia="PMingLiU" w:hAnsi="Bookman Old Style" w:cs="Tahoma"/>
        </w:rPr>
        <w:t>____________________________________________________________________</w:t>
      </w:r>
      <w:r>
        <w:rPr>
          <w:rFonts w:ascii="Bookman Old Style" w:eastAsia="PMingLiU" w:hAnsi="Bookman Old Style" w:cs="Tahoma"/>
        </w:rPr>
        <w:t>____________________</w:t>
      </w:r>
    </w:p>
    <w:p w14:paraId="05459F93" w14:textId="615F5576" w:rsidR="00DA46D9" w:rsidRPr="00393B1D" w:rsidRDefault="00DA46D9" w:rsidP="00DA46D9">
      <w:pPr>
        <w:numPr>
          <w:ilvl w:val="0"/>
          <w:numId w:val="3"/>
        </w:numPr>
        <w:tabs>
          <w:tab w:val="clear" w:pos="780"/>
          <w:tab w:val="num" w:pos="720"/>
        </w:tabs>
        <w:suppressAutoHyphens/>
        <w:spacing w:after="0" w:line="276" w:lineRule="auto"/>
        <w:ind w:left="720"/>
        <w:jc w:val="both"/>
        <w:rPr>
          <w:rFonts w:ascii="Bookman Old Style" w:eastAsia="PMingLiU" w:hAnsi="Bookman Old Style" w:cs="Tahoma"/>
        </w:rPr>
      </w:pPr>
      <w:r w:rsidRPr="00393B1D">
        <w:rPr>
          <w:rFonts w:ascii="Bookman Old Style" w:eastAsia="PMingLiU" w:hAnsi="Bookman Old Style" w:cs="Tahoma"/>
        </w:rPr>
        <w:t>n. ___ genitor</w:t>
      </w:r>
      <w:r>
        <w:rPr>
          <w:rFonts w:ascii="Bookman Old Style" w:eastAsia="PMingLiU" w:hAnsi="Bookman Old Style" w:cs="Tahoma"/>
        </w:rPr>
        <w:t>e/i</w:t>
      </w:r>
      <w:r w:rsidRPr="00393B1D">
        <w:rPr>
          <w:rFonts w:ascii="Bookman Old Style" w:eastAsia="PMingLiU" w:hAnsi="Bookman Old Style" w:cs="Tahoma"/>
        </w:rPr>
        <w:t xml:space="preserve"> nella condizione di attività lavorativa extradomestica con monte ore settimanale uguale o </w:t>
      </w:r>
      <w:r w:rsidR="00E512E6">
        <w:rPr>
          <w:rFonts w:ascii="Bookman Old Style" w:eastAsia="PMingLiU" w:hAnsi="Bookman Old Style" w:cs="Tahoma"/>
        </w:rPr>
        <w:t>superiore</w:t>
      </w:r>
      <w:r w:rsidRPr="00393B1D">
        <w:rPr>
          <w:rFonts w:ascii="Bookman Old Style" w:eastAsia="PMingLiU" w:hAnsi="Bookman Old Style" w:cs="Tahoma"/>
        </w:rPr>
        <w:t xml:space="preserve"> a 20, presso </w:t>
      </w:r>
      <w:r>
        <w:rPr>
          <w:rFonts w:ascii="Bookman Old Style" w:eastAsia="PMingLiU" w:hAnsi="Bookman Old Style" w:cs="Tahoma"/>
        </w:rPr>
        <w:t xml:space="preserve">la ditta/azienda/Ente </w:t>
      </w:r>
      <w:r w:rsidRPr="00393B1D">
        <w:rPr>
          <w:rFonts w:ascii="Bookman Old Style" w:eastAsia="PMingLiU" w:hAnsi="Bookman Old Style" w:cs="Tahoma"/>
        </w:rPr>
        <w:t>____________________________________________________________________</w:t>
      </w:r>
      <w:r>
        <w:rPr>
          <w:rFonts w:ascii="Bookman Old Style" w:eastAsia="PMingLiU" w:hAnsi="Bookman Old Style" w:cs="Tahoma"/>
        </w:rPr>
        <w:t>___________________</w:t>
      </w:r>
      <w:r w:rsidRPr="00393B1D">
        <w:rPr>
          <w:rFonts w:ascii="Bookman Old Style" w:eastAsia="PMingLiU" w:hAnsi="Bookman Old Style" w:cs="Tahoma"/>
        </w:rPr>
        <w:t>;</w:t>
      </w:r>
    </w:p>
    <w:p w14:paraId="472261AB" w14:textId="77777777" w:rsidR="00DA46D9" w:rsidRDefault="00DA46D9" w:rsidP="00BD30B3">
      <w:pPr>
        <w:ind w:firstLine="360"/>
        <w:jc w:val="both"/>
        <w:rPr>
          <w:rFonts w:ascii="Bookman Old Style" w:eastAsia="PMingLiU" w:hAnsi="Bookman Old Style" w:cs="Tahoma"/>
        </w:rPr>
      </w:pPr>
    </w:p>
    <w:p w14:paraId="42473736" w14:textId="3B55015F" w:rsidR="00BD30B3" w:rsidRPr="00393B1D" w:rsidRDefault="00BD30B3" w:rsidP="00BD30B3">
      <w:pPr>
        <w:ind w:firstLine="360"/>
        <w:jc w:val="both"/>
        <w:rPr>
          <w:rFonts w:ascii="Bookman Old Style" w:eastAsia="PMingLiU" w:hAnsi="Bookman Old Style" w:cs="Tahoma"/>
        </w:rPr>
      </w:pPr>
      <w:r w:rsidRPr="00393B1D">
        <w:rPr>
          <w:rFonts w:ascii="Bookman Old Style" w:eastAsia="PMingLiU" w:hAnsi="Bookman Old Style" w:cs="Tahoma"/>
        </w:rPr>
        <w:t>In caso di presenza di nascituro il sottoscritto si impegna a dare tempestiva comunicazione all’ ufficio pubblica assistenza della nascita dello stesso, perfezionando la presente domanda con i dati anagrafici del nuovo nato e la posizione in graduatoria, aggiornando la precedente attestazione ISEE per il calcolo della retta, diversamente non verrà preso in considerazione per un eventuale inserimento.</w:t>
      </w:r>
    </w:p>
    <w:p w14:paraId="411DE14B" w14:textId="77777777" w:rsidR="00BD30B3" w:rsidRPr="00393B1D" w:rsidRDefault="00BD30B3" w:rsidP="00BD30B3">
      <w:pPr>
        <w:ind w:firstLine="360"/>
        <w:jc w:val="both"/>
        <w:rPr>
          <w:rFonts w:ascii="Bookman Old Style" w:eastAsia="PMingLiU" w:hAnsi="Bookman Old Style" w:cs="Tahoma"/>
        </w:rPr>
      </w:pPr>
      <w:r w:rsidRPr="00393B1D">
        <w:rPr>
          <w:rFonts w:ascii="Bookman Old Style" w:eastAsia="PMingLiU" w:hAnsi="Bookman Old Style" w:cs="Tahoma"/>
        </w:rPr>
        <w:t xml:space="preserve">Il sottoscritto si impegna a presentare </w:t>
      </w:r>
      <w:r w:rsidRPr="00393B1D">
        <w:rPr>
          <w:rFonts w:ascii="Bookman Old Style" w:eastAsia="PMingLiU" w:hAnsi="Bookman Old Style" w:cs="Tahoma"/>
          <w:b/>
        </w:rPr>
        <w:t>l’attestazione ISEE contestualmente alla domanda di iscrizione</w:t>
      </w:r>
      <w:r w:rsidRPr="00393B1D">
        <w:rPr>
          <w:rFonts w:ascii="Bookman Old Style" w:eastAsia="PMingLiU" w:hAnsi="Bookman Old Style" w:cs="Tahoma"/>
        </w:rPr>
        <w:t>, consapevole che in caso di mancata presentazione verrà applicata la quota di compartecipazione corrispondente alla fascia massima prevista per il servizio.</w:t>
      </w:r>
    </w:p>
    <w:p w14:paraId="3258C972" w14:textId="77777777" w:rsidR="00BD30B3" w:rsidRPr="00393B1D" w:rsidRDefault="00BD30B3" w:rsidP="00BD30B3">
      <w:pPr>
        <w:ind w:firstLine="360"/>
        <w:jc w:val="both"/>
        <w:rPr>
          <w:rFonts w:ascii="Bookman Old Style" w:eastAsia="PMingLiU" w:hAnsi="Bookman Old Style" w:cs="Tahoma"/>
        </w:rPr>
      </w:pPr>
      <w:r w:rsidRPr="00393B1D">
        <w:rPr>
          <w:rFonts w:ascii="Bookman Old Style" w:eastAsia="PMingLiU" w:hAnsi="Bookman Old Style" w:cs="Tahoma"/>
        </w:rPr>
        <w:t xml:space="preserve">Nel caso in cui mio figlio/a sia assegnatario/a del servizio Asilo Nido, dichiaro fin da ora di delegare la </w:t>
      </w:r>
      <w:r>
        <w:rPr>
          <w:rFonts w:ascii="Bookman Old Style" w:eastAsia="PMingLiU" w:hAnsi="Bookman Old Style" w:cs="Tahoma"/>
        </w:rPr>
        <w:t>s</w:t>
      </w:r>
      <w:r w:rsidRPr="00393B1D">
        <w:rPr>
          <w:rFonts w:ascii="Bookman Old Style" w:eastAsia="PMingLiU" w:hAnsi="Bookman Old Style" w:cs="Tahoma"/>
        </w:rPr>
        <w:t>truttura accogliente a riscuotere direttamente il contributo comunale sulla retta del servizio.</w:t>
      </w:r>
    </w:p>
    <w:p w14:paraId="718293AC" w14:textId="77777777" w:rsidR="00BD30B3" w:rsidRDefault="00BD30B3" w:rsidP="00BD30B3">
      <w:pPr>
        <w:ind w:firstLine="360"/>
        <w:jc w:val="both"/>
        <w:rPr>
          <w:rFonts w:ascii="Bookman Old Style" w:eastAsia="PMingLiU" w:hAnsi="Bookman Old Style" w:cs="Tahoma"/>
        </w:rPr>
      </w:pPr>
      <w:r w:rsidRPr="00393B1D">
        <w:rPr>
          <w:rFonts w:ascii="Bookman Old Style" w:eastAsia="PMingLiU" w:hAnsi="Bookman Old Style" w:cs="Tahoma"/>
        </w:rPr>
        <w:t>Il sottoscritto dichiara di aver avuto copia del regolamento comunale e di averne preso corretta visione.</w:t>
      </w:r>
    </w:p>
    <w:p w14:paraId="1149DC3F" w14:textId="41DAD8F2" w:rsidR="00BD30B3" w:rsidRDefault="00BD30B3" w:rsidP="00BD30B3">
      <w:pPr>
        <w:jc w:val="both"/>
        <w:rPr>
          <w:rFonts w:ascii="Bookman Old Style" w:eastAsia="PMingLiU" w:hAnsi="Bookman Old Style" w:cs="Tahoma"/>
          <w:u w:val="words"/>
        </w:rPr>
      </w:pPr>
    </w:p>
    <w:p w14:paraId="03C18892" w14:textId="77777777" w:rsidR="002F2302" w:rsidRPr="00393B1D" w:rsidRDefault="002F2302" w:rsidP="00BD30B3">
      <w:pPr>
        <w:jc w:val="both"/>
        <w:rPr>
          <w:rFonts w:ascii="Bookman Old Style" w:eastAsia="PMingLiU" w:hAnsi="Bookman Old Style" w:cs="Tahoma"/>
          <w:u w:val="words"/>
        </w:rPr>
      </w:pPr>
    </w:p>
    <w:p w14:paraId="59931289" w14:textId="77777777" w:rsidR="00BD30B3" w:rsidRDefault="00BD30B3" w:rsidP="00BD30B3">
      <w:pPr>
        <w:jc w:val="both"/>
        <w:rPr>
          <w:rFonts w:ascii="Bookman Old Style" w:eastAsia="PMingLiU" w:hAnsi="Bookman Old Style" w:cs="Tahoma"/>
          <w:u w:val="words"/>
        </w:rPr>
      </w:pPr>
      <w:r w:rsidRPr="00393B1D">
        <w:rPr>
          <w:rFonts w:ascii="Bookman Old Style" w:eastAsia="PMingLiU" w:hAnsi="Bookman Old Style" w:cs="Tahoma"/>
          <w:u w:val="words"/>
        </w:rPr>
        <w:t>Rovato, _________________</w:t>
      </w:r>
      <w:r w:rsidRPr="00393B1D">
        <w:rPr>
          <w:rFonts w:ascii="Bookman Old Style" w:eastAsia="PMingLiU" w:hAnsi="Bookman Old Style" w:cs="Tahoma"/>
          <w:u w:val="words"/>
        </w:rPr>
        <w:tab/>
      </w:r>
      <w:r w:rsidRPr="00393B1D">
        <w:rPr>
          <w:rFonts w:ascii="Bookman Old Style" w:eastAsia="PMingLiU" w:hAnsi="Bookman Old Style" w:cs="Tahoma"/>
          <w:u w:val="words"/>
        </w:rPr>
        <w:tab/>
        <w:t>firma ______________________________________</w:t>
      </w:r>
    </w:p>
    <w:p w14:paraId="16DECF2C" w14:textId="7BBC3BA5" w:rsidR="00BD30B3" w:rsidRPr="00487810" w:rsidRDefault="00487810" w:rsidP="00BD30B3">
      <w:pPr>
        <w:jc w:val="both"/>
        <w:rPr>
          <w:rFonts w:ascii="Bookman Old Style" w:eastAsia="PMingLiU" w:hAnsi="Bookman Old Style" w:cs="Tahoma"/>
          <w:b/>
          <w:bCs/>
          <w:sz w:val="26"/>
        </w:rPr>
      </w:pPr>
      <w:r w:rsidRPr="00487810">
        <w:rPr>
          <w:rFonts w:ascii="Bookman Old Style" w:eastAsia="PMingLiU" w:hAnsi="Bookman Old Style" w:cs="Tahoma"/>
          <w:b/>
          <w:bCs/>
          <w:sz w:val="26"/>
        </w:rPr>
        <w:t>Da allegare</w:t>
      </w:r>
    </w:p>
    <w:p w14:paraId="36957D8B" w14:textId="361792CC" w:rsidR="00BD30B3" w:rsidRPr="00487810" w:rsidRDefault="00BD30B3" w:rsidP="00487810">
      <w:pPr>
        <w:pStyle w:val="Paragrafoelenco"/>
        <w:numPr>
          <w:ilvl w:val="0"/>
          <w:numId w:val="5"/>
        </w:numPr>
        <w:suppressAutoHyphens/>
        <w:spacing w:after="0" w:line="240" w:lineRule="auto"/>
        <w:jc w:val="both"/>
        <w:rPr>
          <w:rFonts w:ascii="Bookman Old Style" w:eastAsia="PMingLiU" w:hAnsi="Bookman Old Style" w:cs="Tahoma"/>
          <w:sz w:val="26"/>
        </w:rPr>
      </w:pPr>
      <w:r w:rsidRPr="00487810">
        <w:rPr>
          <w:rFonts w:ascii="Bookman Old Style" w:eastAsia="PMingLiU" w:hAnsi="Bookman Old Style" w:cs="Tahoma"/>
          <w:sz w:val="26"/>
        </w:rPr>
        <w:lastRenderedPageBreak/>
        <w:t>attestazione ISEE in corso di validità</w:t>
      </w:r>
      <w:r w:rsidR="002F2302" w:rsidRPr="00487810">
        <w:rPr>
          <w:rFonts w:ascii="Bookman Old Style" w:eastAsia="PMingLiU" w:hAnsi="Bookman Old Style" w:cs="Tahoma"/>
          <w:sz w:val="26"/>
        </w:rPr>
        <w:t xml:space="preserve"> (solo per i bambini RESIDENTI)</w:t>
      </w:r>
    </w:p>
    <w:p w14:paraId="1FFE14F1" w14:textId="73D6C81B" w:rsidR="00BD30B3" w:rsidRDefault="00BD30B3" w:rsidP="00BD30B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Bookman Old Style" w:eastAsia="PMingLiU" w:hAnsi="Bookman Old Style" w:cs="Tahoma"/>
          <w:sz w:val="26"/>
        </w:rPr>
      </w:pPr>
      <w:r w:rsidRPr="004136F3">
        <w:rPr>
          <w:rFonts w:ascii="Bookman Old Style" w:eastAsia="PMingLiU" w:hAnsi="Bookman Old Style" w:cs="Tahoma"/>
          <w:sz w:val="26"/>
        </w:rPr>
        <w:t>fotocopia documento d’identità del dichiarante</w:t>
      </w:r>
    </w:p>
    <w:p w14:paraId="7176140D" w14:textId="4CDFBAFD" w:rsidR="00BD30B3" w:rsidRDefault="00BD30B3" w:rsidP="00BD30B3">
      <w:pPr>
        <w:pBdr>
          <w:bottom w:val="single" w:sz="4" w:space="1" w:color="auto"/>
        </w:pBdr>
        <w:jc w:val="both"/>
        <w:rPr>
          <w:rFonts w:ascii="Bookman Old Style" w:eastAsia="PMingLiU" w:hAnsi="Bookman Old Style" w:cs="Tahoma"/>
          <w:sz w:val="26"/>
        </w:rPr>
      </w:pPr>
    </w:p>
    <w:p w14:paraId="3E154F28" w14:textId="77777777" w:rsidR="0081539E" w:rsidRPr="00393B1D" w:rsidRDefault="0081539E" w:rsidP="00BD30B3">
      <w:pPr>
        <w:pBdr>
          <w:bottom w:val="single" w:sz="4" w:space="1" w:color="auto"/>
        </w:pBdr>
        <w:jc w:val="both"/>
        <w:rPr>
          <w:rFonts w:ascii="Bookman Old Style" w:eastAsia="PMingLiU" w:hAnsi="Bookman Old Style" w:cs="Tahoma"/>
          <w:sz w:val="26"/>
        </w:rPr>
      </w:pPr>
    </w:p>
    <w:p w14:paraId="59EC20E5" w14:textId="77777777" w:rsidR="00BD30B3" w:rsidRPr="00393B1D" w:rsidRDefault="00BD30B3" w:rsidP="00BD30B3">
      <w:pPr>
        <w:overflowPunct w:val="0"/>
        <w:spacing w:before="100" w:beforeAutospacing="1" w:after="100" w:afterAutospacing="1"/>
        <w:rPr>
          <w:rFonts w:ascii="Prestige 12cpi" w:hAnsi="Prestige 12cpi" w:cs="Prestige 12cpi"/>
          <w:sz w:val="20"/>
          <w:szCs w:val="20"/>
          <w:lang w:eastAsia="it-IT"/>
        </w:rPr>
      </w:pPr>
      <w:r w:rsidRPr="00393B1D">
        <w:rPr>
          <w:rFonts w:ascii="Verdana" w:hAnsi="Verdana" w:cs="Verdana"/>
          <w:b/>
          <w:i/>
          <w:sz w:val="15"/>
          <w:szCs w:val="20"/>
          <w:lang w:eastAsia="it-IT"/>
        </w:rPr>
        <w:t>Informativa privacy ai sensi del Regolamento 679/2016/UE</w:t>
      </w:r>
      <w:r w:rsidRPr="00393B1D">
        <w:rPr>
          <w:rFonts w:ascii="Prestige 12cpi" w:hAnsi="Prestige 12cpi" w:cs="Prestige 12cpi"/>
          <w:sz w:val="20"/>
          <w:szCs w:val="20"/>
          <w:lang w:eastAsia="it-IT"/>
        </w:rPr>
        <w:br/>
      </w:r>
      <w:r w:rsidRPr="00393B1D">
        <w:rPr>
          <w:rFonts w:ascii="Verdana" w:hAnsi="Verdana" w:cs="Verdana"/>
          <w:sz w:val="15"/>
          <w:szCs w:val="20"/>
          <w:lang w:eastAsia="it-IT"/>
        </w:rPr>
        <w:t>Si comunica che tutti i dati personali (comuni identificativi, sensibili e/o giudiziari) comunicati al Comune di Rovato saranno trattati esclusivamente per finalità istituzionali nel rispetto delle prescrizioni previste Regolamento 679/2016/UE.</w:t>
      </w:r>
      <w:r w:rsidRPr="00393B1D">
        <w:rPr>
          <w:rFonts w:ascii="Prestige 12cpi" w:hAnsi="Prestige 12cpi" w:cs="Prestige 12cpi"/>
          <w:sz w:val="20"/>
          <w:szCs w:val="20"/>
          <w:lang w:eastAsia="it-IT"/>
        </w:rPr>
        <w:br/>
      </w:r>
      <w:r w:rsidRPr="00393B1D">
        <w:rPr>
          <w:rFonts w:ascii="Verdana" w:hAnsi="Verdana" w:cs="Verdana"/>
          <w:sz w:val="15"/>
          <w:szCs w:val="20"/>
          <w:lang w:eastAsia="it-IT"/>
        </w:rPr>
        <w:t>Il trattamento dei dati personali avviene utilizzando strumenti e supporti sia cartacei che informatici.</w:t>
      </w:r>
      <w:r w:rsidRPr="00393B1D">
        <w:rPr>
          <w:rFonts w:ascii="Prestige 12cpi" w:hAnsi="Prestige 12cpi" w:cs="Prestige 12cpi"/>
          <w:sz w:val="20"/>
          <w:szCs w:val="20"/>
          <w:lang w:eastAsia="it-IT"/>
        </w:rPr>
        <w:br/>
      </w:r>
      <w:r w:rsidRPr="00393B1D">
        <w:rPr>
          <w:rFonts w:ascii="Verdana" w:hAnsi="Verdana" w:cs="Verdana"/>
          <w:sz w:val="15"/>
          <w:szCs w:val="20"/>
          <w:lang w:eastAsia="it-IT"/>
        </w:rPr>
        <w:t>Il Titolare del trattamento dei dati personali è il Comune di Rovato.</w:t>
      </w:r>
      <w:r w:rsidRPr="00393B1D">
        <w:rPr>
          <w:rFonts w:ascii="Prestige 12cpi" w:hAnsi="Prestige 12cpi" w:cs="Prestige 12cpi"/>
          <w:sz w:val="20"/>
          <w:szCs w:val="20"/>
          <w:lang w:eastAsia="it-IT"/>
        </w:rPr>
        <w:br/>
      </w:r>
      <w:r w:rsidRPr="00393B1D">
        <w:rPr>
          <w:rFonts w:ascii="Verdana" w:hAnsi="Verdana" w:cs="Verdana"/>
          <w:sz w:val="15"/>
          <w:szCs w:val="20"/>
          <w:lang w:eastAsia="it-IT"/>
        </w:rPr>
        <w:t>L’Interessato può esercitare i diritti previsti dagli articoli 15, 16, 17, 18, 20, 21 e 22 del Regolamento 679/2016/UE.</w:t>
      </w:r>
      <w:r w:rsidRPr="00393B1D">
        <w:rPr>
          <w:rFonts w:ascii="Prestige 12cpi" w:hAnsi="Prestige 12cpi" w:cs="Prestige 12cpi"/>
          <w:sz w:val="20"/>
          <w:szCs w:val="20"/>
          <w:lang w:eastAsia="it-IT"/>
        </w:rPr>
        <w:br/>
      </w:r>
      <w:r w:rsidRPr="00393B1D">
        <w:rPr>
          <w:rFonts w:ascii="Verdana" w:hAnsi="Verdana" w:cs="Verdana"/>
          <w:sz w:val="15"/>
          <w:szCs w:val="20"/>
          <w:lang w:eastAsia="it-IT"/>
        </w:rPr>
        <w:t>L’informativa completa redatta ai sensi degli articoli 13 e 14 del Regolamento 679/2016/UE è reperibile presso gli uffici dell'Ente e consultabile sul sito web dell’ente all'indirizzo www.comune.rovato.bs.it.</w:t>
      </w:r>
      <w:r w:rsidRPr="00393B1D">
        <w:rPr>
          <w:rFonts w:ascii="Prestige 12cpi" w:hAnsi="Prestige 12cpi" w:cs="Prestige 12cpi"/>
          <w:sz w:val="20"/>
          <w:szCs w:val="20"/>
          <w:lang w:eastAsia="it-IT"/>
        </w:rPr>
        <w:br/>
      </w:r>
      <w:r w:rsidRPr="00393B1D">
        <w:rPr>
          <w:rFonts w:ascii="Verdana" w:hAnsi="Verdana" w:cs="Verdana"/>
          <w:sz w:val="15"/>
          <w:szCs w:val="20"/>
          <w:lang w:eastAsia="it-IT"/>
        </w:rPr>
        <w:t>Il Data Protection Officer/Responsabile della Protezione dei dati individuato dall'ente è il seguente soggetto: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206"/>
        <w:gridCol w:w="1679"/>
        <w:gridCol w:w="2937"/>
        <w:gridCol w:w="898"/>
        <w:gridCol w:w="1180"/>
        <w:gridCol w:w="2550"/>
      </w:tblGrid>
      <w:tr w:rsidR="00BD30B3" w:rsidRPr="00393B1D" w14:paraId="51D7FA9C" w14:textId="77777777" w:rsidTr="0061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D9DE" w14:textId="77777777" w:rsidR="00BD30B3" w:rsidRPr="00393B1D" w:rsidRDefault="00BD30B3" w:rsidP="00611B0A">
            <w:pPr>
              <w:rPr>
                <w:rFonts w:ascii="Verdana" w:hAnsi="Verdana" w:cs="Verdana"/>
                <w:b/>
                <w:sz w:val="18"/>
              </w:rPr>
            </w:pPr>
            <w:r w:rsidRPr="00393B1D">
              <w:rPr>
                <w:rFonts w:ascii="Verdana" w:hAnsi="Verdana" w:cs="Verdana"/>
                <w:b/>
                <w:sz w:val="18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0E9F9" w14:textId="77777777" w:rsidR="00BD30B3" w:rsidRPr="00393B1D" w:rsidRDefault="00BD30B3" w:rsidP="00611B0A">
            <w:pPr>
              <w:rPr>
                <w:rFonts w:ascii="Verdana" w:hAnsi="Verdana" w:cs="Verdana"/>
                <w:b/>
                <w:sz w:val="18"/>
              </w:rPr>
            </w:pPr>
            <w:r w:rsidRPr="00393B1D">
              <w:rPr>
                <w:rFonts w:ascii="Verdana" w:hAnsi="Verdana" w:cs="Verdana"/>
                <w:b/>
                <w:sz w:val="18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C482" w14:textId="77777777" w:rsidR="00BD30B3" w:rsidRPr="00393B1D" w:rsidRDefault="00BD30B3" w:rsidP="00611B0A">
            <w:pPr>
              <w:rPr>
                <w:rFonts w:ascii="Verdana" w:hAnsi="Verdana" w:cs="Verdana"/>
                <w:b/>
                <w:sz w:val="18"/>
              </w:rPr>
            </w:pPr>
            <w:r w:rsidRPr="00393B1D">
              <w:rPr>
                <w:rFonts w:ascii="Verdana" w:hAnsi="Verdana" w:cs="Verdana"/>
                <w:b/>
                <w:sz w:val="18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B7AE8" w14:textId="77777777" w:rsidR="00BD30B3" w:rsidRPr="00393B1D" w:rsidRDefault="00BD30B3" w:rsidP="00611B0A">
            <w:pPr>
              <w:rPr>
                <w:rFonts w:ascii="Verdana" w:hAnsi="Verdana" w:cs="Verdana"/>
                <w:b/>
                <w:sz w:val="18"/>
              </w:rPr>
            </w:pPr>
            <w:r w:rsidRPr="00393B1D">
              <w:rPr>
                <w:rFonts w:ascii="Verdana" w:hAnsi="Verdana" w:cs="Verdana"/>
                <w:b/>
                <w:sz w:val="18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DB49" w14:textId="77777777" w:rsidR="00BD30B3" w:rsidRPr="00393B1D" w:rsidRDefault="00BD30B3" w:rsidP="00611B0A">
            <w:pPr>
              <w:rPr>
                <w:rFonts w:ascii="Verdana" w:hAnsi="Verdana" w:cs="Verdana"/>
                <w:b/>
                <w:sz w:val="18"/>
              </w:rPr>
            </w:pPr>
            <w:r w:rsidRPr="00393B1D">
              <w:rPr>
                <w:rFonts w:ascii="Verdana" w:hAnsi="Verdana" w:cs="Verdana"/>
                <w:b/>
                <w:sz w:val="18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8AE3" w14:textId="77777777" w:rsidR="00BD30B3" w:rsidRPr="00393B1D" w:rsidRDefault="00BD30B3" w:rsidP="00611B0A">
            <w:pPr>
              <w:rPr>
                <w:rFonts w:ascii="Verdana" w:hAnsi="Verdana" w:cs="Verdana"/>
                <w:b/>
                <w:sz w:val="18"/>
              </w:rPr>
            </w:pPr>
            <w:r w:rsidRPr="00393B1D">
              <w:rPr>
                <w:rFonts w:ascii="Verdana" w:hAnsi="Verdana" w:cs="Verdana"/>
                <w:b/>
                <w:sz w:val="18"/>
              </w:rPr>
              <w:t>Nominativo del DPO</w:t>
            </w:r>
          </w:p>
        </w:tc>
      </w:tr>
      <w:tr w:rsidR="00BD30B3" w:rsidRPr="00393B1D" w14:paraId="1518EFA7" w14:textId="77777777" w:rsidTr="00611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0BD6" w14:textId="77777777" w:rsidR="00BD30B3" w:rsidRPr="00393B1D" w:rsidRDefault="00BD30B3" w:rsidP="00611B0A">
            <w:pPr>
              <w:rPr>
                <w:rFonts w:ascii="Verdana" w:hAnsi="Verdana" w:cs="Verdana"/>
                <w:sz w:val="18"/>
              </w:rPr>
            </w:pPr>
            <w:r w:rsidRPr="00393B1D">
              <w:rPr>
                <w:rFonts w:ascii="Verdana" w:hAnsi="Verdana" w:cs="Verdana"/>
                <w:sz w:val="18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F06E" w14:textId="77777777" w:rsidR="00BD30B3" w:rsidRPr="00393B1D" w:rsidRDefault="00BD30B3" w:rsidP="00611B0A">
            <w:pPr>
              <w:rPr>
                <w:rFonts w:ascii="Verdana" w:hAnsi="Verdana" w:cs="Verdana"/>
                <w:sz w:val="18"/>
              </w:rPr>
            </w:pPr>
            <w:r w:rsidRPr="00393B1D">
              <w:rPr>
                <w:rFonts w:ascii="Verdana" w:hAnsi="Verdana" w:cs="Verdana"/>
                <w:sz w:val="18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45DB7" w14:textId="77777777" w:rsidR="00BD30B3" w:rsidRPr="00393B1D" w:rsidRDefault="00BD30B3" w:rsidP="00611B0A">
            <w:pPr>
              <w:rPr>
                <w:rFonts w:ascii="Verdana" w:hAnsi="Verdana" w:cs="Verdana"/>
                <w:sz w:val="18"/>
              </w:rPr>
            </w:pPr>
            <w:r w:rsidRPr="00393B1D">
              <w:rPr>
                <w:rFonts w:ascii="Verdana" w:hAnsi="Verdana" w:cs="Verdana"/>
                <w:sz w:val="18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0055" w14:textId="77777777" w:rsidR="00BD30B3" w:rsidRPr="00393B1D" w:rsidRDefault="00BD30B3" w:rsidP="00611B0A">
            <w:pPr>
              <w:rPr>
                <w:rFonts w:ascii="Verdana" w:hAnsi="Verdana" w:cs="Verdana"/>
                <w:sz w:val="18"/>
              </w:rPr>
            </w:pPr>
            <w:r w:rsidRPr="00393B1D">
              <w:rPr>
                <w:rFonts w:ascii="Verdana" w:hAnsi="Verdana" w:cs="Verdana"/>
                <w:sz w:val="18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5A853" w14:textId="77777777" w:rsidR="00BD30B3" w:rsidRPr="00393B1D" w:rsidRDefault="00BD30B3" w:rsidP="00611B0A">
            <w:pPr>
              <w:rPr>
                <w:rFonts w:ascii="Verdana" w:hAnsi="Verdana" w:cs="Verdana"/>
                <w:sz w:val="18"/>
              </w:rPr>
            </w:pPr>
            <w:r w:rsidRPr="00393B1D">
              <w:rPr>
                <w:rFonts w:ascii="Verdana" w:hAnsi="Verdana" w:cs="Verdana"/>
                <w:sz w:val="18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7641F" w14:textId="77777777" w:rsidR="00BD30B3" w:rsidRPr="00393B1D" w:rsidRDefault="00BD30B3" w:rsidP="00611B0A">
            <w:pPr>
              <w:rPr>
                <w:rFonts w:ascii="Verdana" w:hAnsi="Verdana" w:cs="Verdana"/>
                <w:sz w:val="18"/>
              </w:rPr>
            </w:pPr>
            <w:r>
              <w:rPr>
                <w:rFonts w:ascii="Verdana" w:hAnsi="Verdana" w:cs="Verdana"/>
                <w:sz w:val="18"/>
              </w:rPr>
              <w:t>Avv. Annamaria Taini</w:t>
            </w:r>
          </w:p>
        </w:tc>
      </w:tr>
    </w:tbl>
    <w:p w14:paraId="5B5E16A1" w14:textId="77777777" w:rsidR="00BD30B3" w:rsidRPr="00393B1D" w:rsidRDefault="00BD30B3" w:rsidP="00BD30B3">
      <w:pPr>
        <w:jc w:val="both"/>
        <w:rPr>
          <w:rFonts w:ascii="Bookman Old Style" w:eastAsia="PMingLiU" w:hAnsi="Bookman Old Style" w:cs="Tahoma"/>
          <w:sz w:val="26"/>
        </w:rPr>
      </w:pPr>
    </w:p>
    <w:p w14:paraId="43970883" w14:textId="77777777" w:rsidR="00BD30B3" w:rsidRPr="00393B1D" w:rsidRDefault="00BD30B3" w:rsidP="00BD30B3">
      <w:pPr>
        <w:rPr>
          <w:rFonts w:ascii="Bookman Old Style" w:eastAsia="PMingLiU" w:hAnsi="Bookman Old Style" w:cs="Tahoma"/>
          <w:sz w:val="18"/>
        </w:rPr>
      </w:pPr>
      <w:r w:rsidRPr="00393B1D">
        <w:rPr>
          <w:rFonts w:ascii="Bookman Old Style" w:eastAsia="PMingLiU" w:hAnsi="Bookman Old Style" w:cs="Tahoma"/>
          <w:sz w:val="18"/>
        </w:rPr>
        <w:t>Per informazioni:</w:t>
      </w:r>
    </w:p>
    <w:p w14:paraId="142E6442" w14:textId="77777777" w:rsidR="00BD30B3" w:rsidRPr="00393B1D" w:rsidRDefault="00BD30B3" w:rsidP="00BD30B3">
      <w:pPr>
        <w:rPr>
          <w:rFonts w:ascii="Bookman Old Style" w:eastAsia="PMingLiU" w:hAnsi="Bookman Old Style" w:cs="Tahoma"/>
          <w:sz w:val="18"/>
        </w:rPr>
      </w:pPr>
      <w:r w:rsidRPr="00393B1D">
        <w:rPr>
          <w:rFonts w:ascii="Bookman Old Style" w:eastAsia="PMingLiU" w:hAnsi="Bookman Old Style" w:cs="Tahoma"/>
          <w:sz w:val="18"/>
        </w:rPr>
        <w:t>UFFICIO PUBBLICA ASSISTENZA</w:t>
      </w:r>
    </w:p>
    <w:p w14:paraId="52C8E336" w14:textId="77777777" w:rsidR="00BD30B3" w:rsidRPr="00393B1D" w:rsidRDefault="00BD30B3" w:rsidP="00BD30B3">
      <w:pPr>
        <w:rPr>
          <w:rFonts w:ascii="Bookman Old Style" w:eastAsia="PMingLiU" w:hAnsi="Bookman Old Style" w:cs="Tahoma"/>
          <w:sz w:val="18"/>
        </w:rPr>
      </w:pPr>
      <w:r w:rsidRPr="00393B1D">
        <w:rPr>
          <w:rFonts w:ascii="Bookman Old Style" w:eastAsia="PMingLiU" w:hAnsi="Bookman Old Style" w:cs="Tahoma"/>
          <w:sz w:val="18"/>
        </w:rPr>
        <w:t xml:space="preserve">Tel.0307713280 – </w:t>
      </w:r>
      <w:r>
        <w:rPr>
          <w:rFonts w:ascii="Bookman Old Style" w:eastAsia="PMingLiU" w:hAnsi="Bookman Old Style" w:cs="Tahoma"/>
          <w:sz w:val="18"/>
        </w:rPr>
        <w:t>277</w:t>
      </w:r>
    </w:p>
    <w:p w14:paraId="7FC16109" w14:textId="77777777" w:rsidR="00BD30B3" w:rsidRPr="00393B1D" w:rsidRDefault="00BD30B3" w:rsidP="00BD30B3">
      <w:pPr>
        <w:rPr>
          <w:rFonts w:ascii="Bookman Old Style" w:eastAsia="PMingLiU" w:hAnsi="Bookman Old Style" w:cs="Tahoma"/>
          <w:sz w:val="18"/>
        </w:rPr>
      </w:pPr>
      <w:r w:rsidRPr="00393B1D">
        <w:rPr>
          <w:rFonts w:ascii="Bookman Old Style" w:eastAsia="PMingLiU" w:hAnsi="Bookman Old Style" w:cs="Tahoma"/>
          <w:sz w:val="18"/>
        </w:rPr>
        <w:t>Orario di apertura al pubblico:</w:t>
      </w:r>
    </w:p>
    <w:p w14:paraId="38B48EFB" w14:textId="77777777" w:rsidR="00BD30B3" w:rsidRPr="00393B1D" w:rsidRDefault="00BD30B3" w:rsidP="00BD30B3">
      <w:pPr>
        <w:rPr>
          <w:rFonts w:ascii="Bookman Old Style" w:eastAsia="PMingLiU" w:hAnsi="Bookman Old Style" w:cs="Tahoma"/>
          <w:sz w:val="18"/>
        </w:rPr>
      </w:pPr>
      <w:r w:rsidRPr="00393B1D">
        <w:rPr>
          <w:rFonts w:ascii="Bookman Old Style" w:eastAsia="PMingLiU" w:hAnsi="Bookman Old Style" w:cs="Tahoma"/>
          <w:sz w:val="18"/>
        </w:rPr>
        <w:t>lunedì e giovedì: 9,00-12,00 e 16,00-18,00</w:t>
      </w:r>
    </w:p>
    <w:p w14:paraId="7372367C" w14:textId="57F5E949" w:rsidR="00D1006F" w:rsidRDefault="00BD30B3">
      <w:r w:rsidRPr="00393B1D">
        <w:rPr>
          <w:rFonts w:ascii="Bookman Old Style" w:eastAsia="PMingLiU" w:hAnsi="Bookman Old Style" w:cs="Tahoma"/>
          <w:sz w:val="18"/>
        </w:rPr>
        <w:t>martedì, mercoledì e venerdì: 9,00-12,00</w:t>
      </w:r>
    </w:p>
    <w:sectPr w:rsidR="00D1006F" w:rsidSect="00AF18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A7A1" w14:textId="77777777" w:rsidR="00BD30B3" w:rsidRDefault="00BD30B3" w:rsidP="00BD30B3">
      <w:pPr>
        <w:spacing w:after="0" w:line="240" w:lineRule="auto"/>
      </w:pPr>
      <w:r>
        <w:separator/>
      </w:r>
    </w:p>
  </w:endnote>
  <w:endnote w:type="continuationSeparator" w:id="0">
    <w:p w14:paraId="0EE2A58E" w14:textId="77777777" w:rsidR="00BD30B3" w:rsidRDefault="00BD30B3" w:rsidP="00BD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estige 12cp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2ED3F" w14:textId="77777777" w:rsidR="00BD30B3" w:rsidRDefault="00BD30B3" w:rsidP="00BD30B3">
      <w:pPr>
        <w:spacing w:after="0" w:line="240" w:lineRule="auto"/>
      </w:pPr>
      <w:r>
        <w:separator/>
      </w:r>
    </w:p>
  </w:footnote>
  <w:footnote w:type="continuationSeparator" w:id="0">
    <w:p w14:paraId="407E49BC" w14:textId="77777777" w:rsidR="00BD30B3" w:rsidRDefault="00BD30B3" w:rsidP="00BD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>
      <w:start w:val="1"/>
      <w:numFmt w:val="decimal"/>
      <w:lvlText w:val="%3-"/>
      <w:lvlJc w:val="left"/>
      <w:pPr>
        <w:tabs>
          <w:tab w:val="num" w:pos="2400"/>
        </w:tabs>
        <w:ind w:left="2400" w:hanging="360"/>
      </w:pPr>
    </w:lvl>
    <w:lvl w:ilvl="3">
      <w:start w:val="1"/>
      <w:numFmt w:val="upperLetter"/>
      <w:lvlText w:val="%4-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lef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lef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</w:lvl>
  </w:abstractNum>
  <w:abstractNum w:abstractNumId="4" w15:restartNumberingAfterBreak="0">
    <w:nsid w:val="057C1779"/>
    <w:multiLevelType w:val="hybridMultilevel"/>
    <w:tmpl w:val="82CC72C6"/>
    <w:lvl w:ilvl="0" w:tplc="96FCAA5E">
      <w:start w:val="1"/>
      <w:numFmt w:val="decimal"/>
      <w:lvlText w:val="%1)"/>
      <w:lvlJc w:val="left"/>
      <w:pPr>
        <w:ind w:left="720" w:hanging="360"/>
      </w:pPr>
      <w:rPr>
        <w:rFonts w:ascii="Bookman Old Style" w:eastAsia="PMingLiU" w:hAnsi="Bookman Old Style" w:cs="Tahoma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D2AD0"/>
    <w:multiLevelType w:val="hybridMultilevel"/>
    <w:tmpl w:val="9B16149E"/>
    <w:lvl w:ilvl="0" w:tplc="00000004">
      <w:start w:val="1"/>
      <w:numFmt w:val="bullet"/>
      <w:lvlText w:val=""/>
      <w:lvlJc w:val="left"/>
      <w:pPr>
        <w:ind w:left="1428" w:hanging="360"/>
      </w:pPr>
      <w:rPr>
        <w:rFonts w:ascii="Wingdings" w:hAnsi="Wingdings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B3"/>
    <w:rsid w:val="001460CE"/>
    <w:rsid w:val="002C7FCC"/>
    <w:rsid w:val="002F2302"/>
    <w:rsid w:val="00487810"/>
    <w:rsid w:val="005A632F"/>
    <w:rsid w:val="007961AC"/>
    <w:rsid w:val="0081539E"/>
    <w:rsid w:val="00925DD0"/>
    <w:rsid w:val="00971C8A"/>
    <w:rsid w:val="009935F5"/>
    <w:rsid w:val="00A313A0"/>
    <w:rsid w:val="00A55C19"/>
    <w:rsid w:val="00AF183F"/>
    <w:rsid w:val="00BC5284"/>
    <w:rsid w:val="00BD30B3"/>
    <w:rsid w:val="00D1006F"/>
    <w:rsid w:val="00DA46D9"/>
    <w:rsid w:val="00E512E6"/>
    <w:rsid w:val="00EA4344"/>
    <w:rsid w:val="00F7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6E71"/>
  <w15:chartTrackingRefBased/>
  <w15:docId w15:val="{5C300226-31E2-4547-BB41-B10D9FDF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BD30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D30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origa">
    <w:name w:val="line number"/>
    <w:basedOn w:val="Carpredefinitoparagrafo"/>
    <w:uiPriority w:val="99"/>
    <w:semiHidden/>
    <w:unhideWhenUsed/>
    <w:rsid w:val="001460CE"/>
  </w:style>
  <w:style w:type="paragraph" w:styleId="Paragrafoelenco">
    <w:name w:val="List Paragraph"/>
    <w:basedOn w:val="Normale"/>
    <w:uiPriority w:val="34"/>
    <w:qFormat/>
    <w:rsid w:val="00487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Mingardi</dc:creator>
  <cp:keywords/>
  <dc:description/>
  <cp:lastModifiedBy>Annalisa Andreis</cp:lastModifiedBy>
  <cp:revision>18</cp:revision>
  <cp:lastPrinted>2026-04-30T08:22:00Z</cp:lastPrinted>
  <dcterms:created xsi:type="dcterms:W3CDTF">2024-06-28T07:30:00Z</dcterms:created>
  <dcterms:modified xsi:type="dcterms:W3CDTF">2026-05-04T09:05:00Z</dcterms:modified>
</cp:coreProperties>
</file>